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270D" w:rsidRPr="004E4B5A" w:rsidRDefault="0053270D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E4B5A">
        <w:rPr>
          <w:b/>
          <w:color w:val="000000"/>
          <w:w w:val="0"/>
          <w:sz w:val="28"/>
          <w:szCs w:val="28"/>
          <w:lang w:val="ru-RU"/>
        </w:rPr>
        <w:t xml:space="preserve">Муниципальное </w:t>
      </w:r>
      <w:r w:rsidR="00B72C4F" w:rsidRPr="004E4B5A">
        <w:rPr>
          <w:b/>
          <w:color w:val="000000"/>
          <w:w w:val="0"/>
          <w:sz w:val="28"/>
          <w:szCs w:val="28"/>
          <w:lang w:val="ru-RU"/>
        </w:rPr>
        <w:t xml:space="preserve"> бюджетное </w:t>
      </w:r>
      <w:r w:rsidRPr="004E4B5A">
        <w:rPr>
          <w:b/>
          <w:color w:val="000000"/>
          <w:w w:val="0"/>
          <w:sz w:val="28"/>
          <w:szCs w:val="28"/>
          <w:lang w:val="ru-RU"/>
        </w:rPr>
        <w:t xml:space="preserve">общеобразовательное учреждение </w:t>
      </w:r>
    </w:p>
    <w:p w:rsidR="000E321E" w:rsidRDefault="00010A79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«Революционная средняя общеобразовательная школа»</w:t>
      </w:r>
    </w:p>
    <w:p w:rsidR="00010A79" w:rsidRPr="004E4B5A" w:rsidRDefault="00010A79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Первомайского района Оренбургской области</w:t>
      </w:r>
    </w:p>
    <w:p w:rsidR="000E321E" w:rsidRDefault="00D660AE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 </w:t>
      </w:r>
    </w:p>
    <w:p w:rsidR="00D660AE" w:rsidRPr="00D660AE" w:rsidRDefault="00D660AE" w:rsidP="00D660AE">
      <w:pPr>
        <w:wordWrap/>
        <w:spacing w:line="360" w:lineRule="auto"/>
        <w:jc w:val="right"/>
        <w:rPr>
          <w:color w:val="000000"/>
          <w:w w:val="0"/>
          <w:sz w:val="28"/>
          <w:szCs w:val="28"/>
          <w:lang w:val="ru-RU"/>
        </w:rPr>
      </w:pPr>
      <w:r w:rsidRPr="00D660AE">
        <w:rPr>
          <w:color w:val="000000"/>
          <w:w w:val="0"/>
          <w:sz w:val="28"/>
          <w:szCs w:val="28"/>
          <w:lang w:val="ru-RU"/>
        </w:rPr>
        <w:t>Утверждаю</w:t>
      </w:r>
    </w:p>
    <w:p w:rsidR="00D660AE" w:rsidRPr="00D660AE" w:rsidRDefault="00D660AE" w:rsidP="00D660AE">
      <w:pPr>
        <w:wordWrap/>
        <w:spacing w:line="360" w:lineRule="auto"/>
        <w:jc w:val="right"/>
        <w:rPr>
          <w:color w:val="000000"/>
          <w:w w:val="0"/>
          <w:sz w:val="28"/>
          <w:szCs w:val="28"/>
          <w:lang w:val="ru-RU"/>
        </w:rPr>
      </w:pPr>
      <w:r w:rsidRPr="00D660AE">
        <w:rPr>
          <w:color w:val="000000"/>
          <w:w w:val="0"/>
          <w:sz w:val="28"/>
          <w:szCs w:val="28"/>
          <w:lang w:val="ru-RU"/>
        </w:rPr>
        <w:t xml:space="preserve">Директор </w:t>
      </w:r>
    </w:p>
    <w:p w:rsidR="00D660AE" w:rsidRPr="00D660AE" w:rsidRDefault="00D660AE" w:rsidP="00D660AE">
      <w:pPr>
        <w:wordWrap/>
        <w:spacing w:line="360" w:lineRule="auto"/>
        <w:jc w:val="right"/>
        <w:rPr>
          <w:color w:val="000000"/>
          <w:w w:val="0"/>
          <w:sz w:val="28"/>
          <w:szCs w:val="28"/>
          <w:lang w:val="ru-RU"/>
        </w:rPr>
      </w:pPr>
      <w:r w:rsidRPr="00D660AE">
        <w:rPr>
          <w:color w:val="000000"/>
          <w:w w:val="0"/>
          <w:sz w:val="28"/>
          <w:szCs w:val="28"/>
          <w:lang w:val="ru-RU"/>
        </w:rPr>
        <w:t>МБОУ «Революционная СОШ»</w:t>
      </w:r>
    </w:p>
    <w:p w:rsidR="00D660AE" w:rsidRPr="00D660AE" w:rsidRDefault="00643E4D" w:rsidP="00D660AE">
      <w:pPr>
        <w:wordWrap/>
        <w:spacing w:line="360" w:lineRule="auto"/>
        <w:jc w:val="right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______________Дружинина Е.П</w:t>
      </w:r>
      <w:bookmarkStart w:id="0" w:name="_GoBack"/>
      <w:bookmarkEnd w:id="0"/>
      <w:r w:rsidR="00D660AE" w:rsidRPr="00D660AE">
        <w:rPr>
          <w:color w:val="000000"/>
          <w:w w:val="0"/>
          <w:sz w:val="28"/>
          <w:szCs w:val="28"/>
          <w:lang w:val="ru-RU"/>
        </w:rPr>
        <w:t>.</w:t>
      </w:r>
    </w:p>
    <w:p w:rsidR="000E321E" w:rsidRDefault="000E321E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87DAD" w:rsidRDefault="00B87DAD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87DAD" w:rsidRDefault="00B87DAD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660AE" w:rsidRDefault="00D660AE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10A79" w:rsidRPr="004E4B5A" w:rsidRDefault="00010A79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E321E" w:rsidRPr="004E4B5A" w:rsidRDefault="000E321E" w:rsidP="00DF3201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:rsidR="00B25CC8" w:rsidRDefault="003C0631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РАБОЧАЯ </w:t>
      </w:r>
      <w:r w:rsidR="0053270D" w:rsidRPr="004E4B5A">
        <w:rPr>
          <w:b/>
          <w:color w:val="000000"/>
          <w:w w:val="0"/>
          <w:sz w:val="28"/>
          <w:szCs w:val="28"/>
          <w:lang w:val="ru-RU"/>
        </w:rPr>
        <w:t>ПРОГРАММА ВОСПИТАНИЯ</w:t>
      </w:r>
    </w:p>
    <w:p w:rsidR="00F2192B" w:rsidRDefault="00643E4D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2023-2028</w:t>
      </w:r>
      <w:r w:rsidR="00010A79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F2192B">
        <w:rPr>
          <w:b/>
          <w:color w:val="000000"/>
          <w:w w:val="0"/>
          <w:sz w:val="28"/>
          <w:szCs w:val="28"/>
          <w:lang w:val="ru-RU"/>
        </w:rPr>
        <w:t>г.</w:t>
      </w:r>
    </w:p>
    <w:p w:rsidR="00B25CC8" w:rsidRPr="004E4B5A" w:rsidRDefault="00B25CC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4E4B5A" w:rsidRDefault="00B25CC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4E4B5A" w:rsidRDefault="00B25CC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4E4B5A" w:rsidRDefault="00B25CC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4E4B5A" w:rsidRDefault="00B25CC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4E4B5A" w:rsidRDefault="00B25CC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Default="00B25CC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C7368" w:rsidRDefault="00DC736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C7368" w:rsidRDefault="00DC736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C7368" w:rsidRDefault="00DC736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C7368" w:rsidRPr="004E4B5A" w:rsidRDefault="00DC736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4E4B5A" w:rsidRDefault="00B25CC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10A79" w:rsidRDefault="00010A79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10A79" w:rsidRDefault="00B25CC8" w:rsidP="00DF3201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E4B5A">
        <w:rPr>
          <w:b/>
          <w:color w:val="000000"/>
          <w:w w:val="0"/>
          <w:sz w:val="28"/>
          <w:szCs w:val="28"/>
          <w:lang w:val="ru-RU"/>
        </w:rPr>
        <w:t>20</w:t>
      </w:r>
      <w:r w:rsidR="00643E4D">
        <w:rPr>
          <w:b/>
          <w:color w:val="000000"/>
          <w:w w:val="0"/>
          <w:sz w:val="28"/>
          <w:szCs w:val="28"/>
          <w:lang w:val="ru-RU"/>
        </w:rPr>
        <w:t>23 – 2024 учебный год</w:t>
      </w:r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bookmarkStart w:id="1" w:name="_Toc81304345"/>
      <w:r w:rsidRPr="00485DE8">
        <w:rPr>
          <w:sz w:val="28"/>
          <w:szCs w:val="28"/>
          <w:lang w:val="ru-RU"/>
        </w:rPr>
        <w:lastRenderedPageBreak/>
        <w:t>Пояснительная записка</w:t>
      </w:r>
      <w:r w:rsidRPr="00485DE8">
        <w:rPr>
          <w:sz w:val="28"/>
          <w:szCs w:val="28"/>
          <w:lang w:val="ru-RU"/>
        </w:rPr>
        <w:tab/>
      </w:r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1. ЦЕЛЕВОЙ</w:t>
      </w:r>
      <w:r>
        <w:rPr>
          <w:sz w:val="28"/>
          <w:szCs w:val="28"/>
          <w:lang w:val="ru-RU"/>
        </w:rPr>
        <w:tab/>
      </w:r>
    </w:p>
    <w:p w:rsid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1.1 Цель и задачи воспи</w:t>
      </w:r>
      <w:r>
        <w:rPr>
          <w:sz w:val="28"/>
          <w:szCs w:val="28"/>
          <w:lang w:val="ru-RU"/>
        </w:rPr>
        <w:t xml:space="preserve">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1.2 Направления воспитания</w:t>
      </w:r>
      <w:r>
        <w:rPr>
          <w:sz w:val="28"/>
          <w:szCs w:val="28"/>
          <w:lang w:val="ru-RU"/>
        </w:rPr>
        <w:tab/>
      </w:r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1.3 Целевые ор</w:t>
      </w:r>
      <w:r>
        <w:rPr>
          <w:sz w:val="28"/>
          <w:szCs w:val="28"/>
          <w:lang w:val="ru-RU"/>
        </w:rPr>
        <w:t>иентиры результатов воспитания</w:t>
      </w:r>
      <w:r>
        <w:rPr>
          <w:sz w:val="28"/>
          <w:szCs w:val="28"/>
          <w:lang w:val="ru-RU"/>
        </w:rPr>
        <w:tab/>
      </w:r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 xml:space="preserve">РАЗДЕЛ 2. </w:t>
      </w:r>
      <w:r>
        <w:rPr>
          <w:sz w:val="28"/>
          <w:szCs w:val="28"/>
          <w:lang w:val="ru-RU"/>
        </w:rPr>
        <w:t>СОДЕРЖАТЕЛЬНЫЙ</w:t>
      </w:r>
      <w:r>
        <w:rPr>
          <w:sz w:val="28"/>
          <w:szCs w:val="28"/>
          <w:lang w:val="ru-RU"/>
        </w:rPr>
        <w:tab/>
      </w:r>
    </w:p>
    <w:p w:rsidR="00E756A9" w:rsidRPr="00E756A9" w:rsidRDefault="00373909" w:rsidP="00E756A9">
      <w:pPr>
        <w:pStyle w:val="1"/>
        <w:wordWrap/>
        <w:spacing w:before="0" w:after="0" w:line="360" w:lineRule="auto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756A9">
        <w:rPr>
          <w:rFonts w:ascii="Times New Roman" w:hAnsi="Times New Roman" w:cs="Times New Roman"/>
          <w:b w:val="0"/>
          <w:sz w:val="28"/>
          <w:szCs w:val="28"/>
          <w:lang w:val="ru-RU"/>
        </w:rPr>
        <w:t>2.1</w:t>
      </w:r>
      <w:r w:rsidR="00E756A9" w:rsidRPr="00E756A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Особенности</w:t>
      </w:r>
      <w:r w:rsidR="00E756A9" w:rsidRPr="00E756A9">
        <w:rPr>
          <w:rFonts w:ascii="Times New Roman" w:hAnsi="Times New Roman" w:cs="Times New Roman"/>
          <w:b w:val="0"/>
          <w:spacing w:val="1"/>
          <w:sz w:val="28"/>
          <w:szCs w:val="28"/>
          <w:lang w:val="ru-RU"/>
        </w:rPr>
        <w:t xml:space="preserve"> </w:t>
      </w:r>
      <w:r w:rsidR="00E756A9" w:rsidRPr="00E756A9">
        <w:rPr>
          <w:rFonts w:ascii="Times New Roman" w:hAnsi="Times New Roman" w:cs="Times New Roman"/>
          <w:b w:val="0"/>
          <w:sz w:val="28"/>
          <w:szCs w:val="28"/>
          <w:lang w:val="ru-RU"/>
        </w:rPr>
        <w:t>организуемого</w:t>
      </w:r>
      <w:r w:rsidR="00E756A9" w:rsidRPr="00E756A9">
        <w:rPr>
          <w:rFonts w:ascii="Times New Roman" w:hAnsi="Times New Roman" w:cs="Times New Roman"/>
          <w:b w:val="0"/>
          <w:spacing w:val="1"/>
          <w:sz w:val="28"/>
          <w:szCs w:val="28"/>
          <w:lang w:val="ru-RU"/>
        </w:rPr>
        <w:t xml:space="preserve"> </w:t>
      </w:r>
      <w:r w:rsidR="00E756A9" w:rsidRPr="00E756A9">
        <w:rPr>
          <w:rFonts w:ascii="Times New Roman" w:hAnsi="Times New Roman" w:cs="Times New Roman"/>
          <w:b w:val="0"/>
          <w:sz w:val="28"/>
          <w:szCs w:val="28"/>
          <w:lang w:val="ru-RU"/>
        </w:rPr>
        <w:t>в</w:t>
      </w:r>
      <w:r w:rsidR="00E756A9" w:rsidRPr="00E756A9">
        <w:rPr>
          <w:rFonts w:ascii="Times New Roman" w:hAnsi="Times New Roman" w:cs="Times New Roman"/>
          <w:b w:val="0"/>
          <w:spacing w:val="1"/>
          <w:sz w:val="28"/>
          <w:szCs w:val="28"/>
          <w:lang w:val="ru-RU"/>
        </w:rPr>
        <w:t xml:space="preserve"> </w:t>
      </w:r>
      <w:r w:rsidR="00E756A9" w:rsidRPr="00E756A9">
        <w:rPr>
          <w:rFonts w:ascii="Times New Roman" w:hAnsi="Times New Roman" w:cs="Times New Roman"/>
          <w:b w:val="0"/>
          <w:sz w:val="28"/>
          <w:szCs w:val="28"/>
          <w:lang w:val="ru-RU"/>
        </w:rPr>
        <w:t>МБОУ «</w:t>
      </w:r>
      <w:proofErr w:type="gramStart"/>
      <w:r w:rsidR="00E756A9" w:rsidRPr="00E756A9">
        <w:rPr>
          <w:rFonts w:ascii="Times New Roman" w:hAnsi="Times New Roman" w:cs="Times New Roman"/>
          <w:b w:val="0"/>
          <w:sz w:val="28"/>
          <w:szCs w:val="28"/>
          <w:lang w:val="ru-RU"/>
        </w:rPr>
        <w:t>Революционная</w:t>
      </w:r>
      <w:proofErr w:type="gramEnd"/>
      <w:r w:rsidR="00E756A9" w:rsidRPr="00E756A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СОШ» воспитательного процесса</w:t>
      </w:r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2.2 Виды, формы и содержани</w:t>
      </w:r>
      <w:r>
        <w:rPr>
          <w:sz w:val="28"/>
          <w:szCs w:val="28"/>
          <w:lang w:val="ru-RU"/>
        </w:rPr>
        <w:t>е воспитательной деятельности</w:t>
      </w:r>
      <w:r>
        <w:rPr>
          <w:sz w:val="28"/>
          <w:szCs w:val="28"/>
          <w:lang w:val="ru-RU"/>
        </w:rPr>
        <w:tab/>
      </w:r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3. ОРГАНИЗАЦИОННЫЙ</w:t>
      </w:r>
      <w:r>
        <w:rPr>
          <w:sz w:val="28"/>
          <w:szCs w:val="28"/>
          <w:lang w:val="ru-RU"/>
        </w:rPr>
        <w:tab/>
      </w:r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</w:t>
      </w:r>
      <w:r>
        <w:rPr>
          <w:sz w:val="28"/>
          <w:szCs w:val="28"/>
          <w:lang w:val="ru-RU"/>
        </w:rPr>
        <w:tab/>
      </w:r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3.2 Нормат</w:t>
      </w:r>
      <w:r>
        <w:rPr>
          <w:sz w:val="28"/>
          <w:szCs w:val="28"/>
          <w:lang w:val="ru-RU"/>
        </w:rPr>
        <w:t>ивно-методическое обеспечение</w:t>
      </w:r>
      <w:r>
        <w:rPr>
          <w:sz w:val="28"/>
          <w:szCs w:val="28"/>
          <w:lang w:val="ru-RU"/>
        </w:rPr>
        <w:tab/>
      </w:r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proofErr w:type="gramStart"/>
      <w:r w:rsidRPr="00373909">
        <w:rPr>
          <w:sz w:val="28"/>
          <w:szCs w:val="28"/>
          <w:lang w:val="ru-RU"/>
        </w:rPr>
        <w:t>3.3 Требования к условиям работы с обучающимися с особыми о</w:t>
      </w:r>
      <w:r>
        <w:rPr>
          <w:sz w:val="28"/>
          <w:szCs w:val="28"/>
          <w:lang w:val="ru-RU"/>
        </w:rPr>
        <w:t>бразовательными потребностями</w:t>
      </w:r>
      <w:r>
        <w:rPr>
          <w:sz w:val="28"/>
          <w:szCs w:val="28"/>
          <w:lang w:val="ru-RU"/>
        </w:rPr>
        <w:tab/>
      </w:r>
      <w:proofErr w:type="gramEnd"/>
    </w:p>
    <w:p w:rsidR="00373909" w:rsidRPr="00373909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 xml:space="preserve">3.4 Система поощрения социальной успешности и проявлений активной </w:t>
      </w:r>
      <w:r>
        <w:rPr>
          <w:sz w:val="28"/>
          <w:szCs w:val="28"/>
          <w:lang w:val="ru-RU"/>
        </w:rPr>
        <w:t>жизненной позиции обучающихся</w:t>
      </w:r>
      <w:r>
        <w:rPr>
          <w:sz w:val="28"/>
          <w:szCs w:val="28"/>
          <w:lang w:val="ru-RU"/>
        </w:rPr>
        <w:tab/>
      </w:r>
    </w:p>
    <w:p w:rsidR="00B937A5" w:rsidRDefault="00373909" w:rsidP="00DF3201">
      <w:pPr>
        <w:wordWrap/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3.5 Анализ воспитател</w:t>
      </w:r>
      <w:r>
        <w:rPr>
          <w:sz w:val="28"/>
          <w:szCs w:val="28"/>
          <w:lang w:val="ru-RU"/>
        </w:rPr>
        <w:t>ьного процесса</w:t>
      </w:r>
      <w:r>
        <w:rPr>
          <w:sz w:val="28"/>
          <w:szCs w:val="28"/>
          <w:lang w:val="ru-RU"/>
        </w:rPr>
        <w:tab/>
      </w:r>
    </w:p>
    <w:p w:rsidR="00373909" w:rsidRPr="00373909" w:rsidRDefault="00B937A5" w:rsidP="00DF3201">
      <w:pPr>
        <w:wordWrap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</w:t>
      </w:r>
      <w:r w:rsidR="00373909" w:rsidRPr="00373909">
        <w:rPr>
          <w:sz w:val="28"/>
          <w:szCs w:val="28"/>
          <w:lang w:val="ru-RU"/>
        </w:rPr>
        <w:t>алендар</w:t>
      </w:r>
      <w:r w:rsidR="00373909">
        <w:rPr>
          <w:sz w:val="28"/>
          <w:szCs w:val="28"/>
          <w:lang w:val="ru-RU"/>
        </w:rPr>
        <w:t>ный план воспитательной работы</w:t>
      </w:r>
      <w:r w:rsidR="005B1696">
        <w:rPr>
          <w:sz w:val="28"/>
          <w:szCs w:val="28"/>
          <w:lang w:val="ru-RU"/>
        </w:rPr>
        <w:t xml:space="preserve"> (Приложения)</w:t>
      </w:r>
      <w:r w:rsidR="00373909">
        <w:rPr>
          <w:sz w:val="28"/>
          <w:szCs w:val="28"/>
          <w:lang w:val="ru-RU"/>
        </w:rPr>
        <w:tab/>
      </w:r>
    </w:p>
    <w:p w:rsidR="00C21E02" w:rsidRPr="00373909" w:rsidRDefault="00C21E02" w:rsidP="00DF3201">
      <w:pPr>
        <w:wordWrap/>
        <w:spacing w:line="360" w:lineRule="auto"/>
        <w:rPr>
          <w:sz w:val="28"/>
          <w:szCs w:val="28"/>
          <w:lang w:val="ru-RU"/>
        </w:rPr>
      </w:pPr>
    </w:p>
    <w:p w:rsidR="00A55EE3" w:rsidRPr="00373909" w:rsidRDefault="00A55EE3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</w:pPr>
    </w:p>
    <w:p w:rsidR="00A55EE3" w:rsidRDefault="00A55EE3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</w:pPr>
    </w:p>
    <w:p w:rsidR="00A55EE3" w:rsidRDefault="00A55EE3" w:rsidP="00DF3201">
      <w:pPr>
        <w:wordWrap/>
        <w:spacing w:line="360" w:lineRule="auto"/>
        <w:rPr>
          <w:lang w:val="ru-RU"/>
        </w:rPr>
      </w:pPr>
    </w:p>
    <w:p w:rsidR="00A55EE3" w:rsidRDefault="00A55EE3" w:rsidP="00DF3201">
      <w:pPr>
        <w:wordWrap/>
        <w:spacing w:line="360" w:lineRule="auto"/>
        <w:rPr>
          <w:lang w:val="ru-RU"/>
        </w:rPr>
      </w:pPr>
    </w:p>
    <w:p w:rsidR="00A55EE3" w:rsidRDefault="00A55EE3" w:rsidP="00DF3201">
      <w:pPr>
        <w:wordWrap/>
        <w:spacing w:line="360" w:lineRule="auto"/>
        <w:rPr>
          <w:lang w:val="ru-RU"/>
        </w:rPr>
      </w:pPr>
    </w:p>
    <w:p w:rsidR="00A55EE3" w:rsidRDefault="00A55EE3" w:rsidP="00DF3201">
      <w:pPr>
        <w:wordWrap/>
        <w:spacing w:line="360" w:lineRule="auto"/>
        <w:rPr>
          <w:lang w:val="ru-RU"/>
        </w:rPr>
      </w:pPr>
    </w:p>
    <w:p w:rsidR="00A55EE3" w:rsidRDefault="00A55EE3" w:rsidP="00DF3201">
      <w:pPr>
        <w:wordWrap/>
        <w:spacing w:line="360" w:lineRule="auto"/>
        <w:rPr>
          <w:lang w:val="ru-RU"/>
        </w:rPr>
      </w:pPr>
    </w:p>
    <w:p w:rsidR="00A55EE3" w:rsidRDefault="00A55EE3" w:rsidP="00DF3201">
      <w:pPr>
        <w:wordWrap/>
        <w:spacing w:line="360" w:lineRule="auto"/>
        <w:rPr>
          <w:lang w:val="ru-RU"/>
        </w:rPr>
      </w:pPr>
    </w:p>
    <w:p w:rsidR="00A55EE3" w:rsidRDefault="00A55EE3" w:rsidP="00DF3201">
      <w:pPr>
        <w:wordWrap/>
        <w:spacing w:line="360" w:lineRule="auto"/>
        <w:rPr>
          <w:lang w:val="ru-RU"/>
        </w:rPr>
      </w:pPr>
    </w:p>
    <w:p w:rsidR="00373909" w:rsidRDefault="00373909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kern w:val="2"/>
          <w:sz w:val="20"/>
          <w:szCs w:val="24"/>
          <w:lang w:val="ru-RU"/>
        </w:rPr>
      </w:pPr>
    </w:p>
    <w:p w:rsidR="00D2727B" w:rsidRDefault="00D2727B" w:rsidP="00DF3201">
      <w:pPr>
        <w:wordWrap/>
        <w:spacing w:line="360" w:lineRule="auto"/>
        <w:rPr>
          <w:lang w:val="ru-RU"/>
        </w:rPr>
      </w:pPr>
    </w:p>
    <w:p w:rsidR="00D2727B" w:rsidRDefault="00D2727B" w:rsidP="00DF3201">
      <w:pPr>
        <w:wordWrap/>
        <w:spacing w:line="360" w:lineRule="auto"/>
        <w:rPr>
          <w:lang w:val="ru-RU"/>
        </w:rPr>
      </w:pPr>
    </w:p>
    <w:p w:rsidR="00D2727B" w:rsidRPr="00D2727B" w:rsidRDefault="00D2727B" w:rsidP="00DF3201">
      <w:pPr>
        <w:wordWrap/>
        <w:spacing w:line="360" w:lineRule="auto"/>
        <w:rPr>
          <w:lang w:val="ru-RU"/>
        </w:rPr>
      </w:pPr>
    </w:p>
    <w:p w:rsidR="00D660AE" w:rsidRDefault="00D660AE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</w:pPr>
    </w:p>
    <w:p w:rsidR="001F7071" w:rsidRPr="00D660AE" w:rsidRDefault="003B0062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t xml:space="preserve"> </w:t>
      </w:r>
      <w:bookmarkStart w:id="2" w:name="_Toc109673735"/>
      <w:r w:rsidR="001F7071"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Пояснительная записка</w:t>
      </w:r>
      <w:bookmarkEnd w:id="2"/>
      <w:r w:rsidR="001F7071"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ab/>
      </w:r>
    </w:p>
    <w:p w:rsidR="00D205E2" w:rsidRPr="00D660AE" w:rsidRDefault="00105566" w:rsidP="00485DE8">
      <w:pPr>
        <w:wordWrap/>
        <w:spacing w:line="360" w:lineRule="auto"/>
        <w:ind w:firstLine="799"/>
        <w:jc w:val="left"/>
        <w:rPr>
          <w:sz w:val="24"/>
          <w:lang w:val="ru-RU"/>
        </w:rPr>
      </w:pPr>
      <w:proofErr w:type="gramStart"/>
      <w:r w:rsidRPr="00D660AE">
        <w:rPr>
          <w:sz w:val="24"/>
          <w:lang w:val="ru-RU"/>
        </w:rPr>
        <w:t>Рабочая</w:t>
      </w:r>
      <w:r w:rsidR="001F7071" w:rsidRPr="00D660AE">
        <w:rPr>
          <w:sz w:val="24"/>
          <w:lang w:val="ru-RU"/>
        </w:rPr>
        <w:t xml:space="preserve"> </w:t>
      </w:r>
      <w:r w:rsidR="00B258BF" w:rsidRPr="00D660AE">
        <w:rPr>
          <w:sz w:val="24"/>
          <w:lang w:val="ru-RU"/>
        </w:rPr>
        <w:t xml:space="preserve"> </w:t>
      </w:r>
      <w:r w:rsidR="001F7071" w:rsidRPr="00D660AE">
        <w:rPr>
          <w:sz w:val="24"/>
          <w:lang w:val="ru-RU"/>
        </w:rPr>
        <w:t xml:space="preserve">программа воспитания </w:t>
      </w:r>
      <w:r w:rsidR="00B258BF" w:rsidRPr="00D660AE">
        <w:rPr>
          <w:sz w:val="24"/>
          <w:lang w:val="ru-RU"/>
        </w:rPr>
        <w:t xml:space="preserve"> </w:t>
      </w:r>
      <w:r w:rsidR="00010A79" w:rsidRPr="00D660AE">
        <w:rPr>
          <w:sz w:val="24"/>
          <w:lang w:val="ru-RU"/>
        </w:rPr>
        <w:t>МБОУ «Революционная СОШ»</w:t>
      </w:r>
      <w:r w:rsidR="00485DE8" w:rsidRPr="00D660AE">
        <w:rPr>
          <w:sz w:val="24"/>
          <w:lang w:val="ru-RU"/>
        </w:rPr>
        <w:t xml:space="preserve"> с</w:t>
      </w:r>
      <w:r w:rsidR="00010A79" w:rsidRPr="00D660AE">
        <w:rPr>
          <w:sz w:val="24"/>
          <w:lang w:val="ru-RU"/>
        </w:rPr>
        <w:t xml:space="preserve">оставлена </w:t>
      </w:r>
      <w:r w:rsidR="00C21E02" w:rsidRPr="00D660AE">
        <w:rPr>
          <w:sz w:val="24"/>
          <w:lang w:val="ru-RU"/>
        </w:rPr>
        <w:t>на основе Федерального закона</w:t>
      </w:r>
      <w:r w:rsidR="00B258BF" w:rsidRPr="00D660AE">
        <w:rPr>
          <w:sz w:val="24"/>
          <w:lang w:val="ru-RU"/>
        </w:rPr>
        <w:t xml:space="preserve"> </w:t>
      </w:r>
      <w:r w:rsidR="00C21E02" w:rsidRPr="00D660AE">
        <w:rPr>
          <w:sz w:val="24"/>
          <w:lang w:val="ru-RU"/>
        </w:rPr>
        <w:t>от 29.12.2012</w:t>
      </w:r>
      <w:r w:rsidR="00485DE8" w:rsidRPr="00D660AE">
        <w:rPr>
          <w:sz w:val="24"/>
          <w:lang w:val="ru-RU"/>
        </w:rPr>
        <w:t xml:space="preserve"> № 273-ФЗ «Об образовании в </w:t>
      </w:r>
      <w:r w:rsidR="00C21E02" w:rsidRPr="00D660AE">
        <w:rPr>
          <w:sz w:val="24"/>
          <w:lang w:val="ru-RU"/>
        </w:rPr>
        <w:t>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</w:t>
      </w:r>
      <w:r w:rsidR="00D205E2" w:rsidRPr="00D660AE">
        <w:rPr>
          <w:sz w:val="24"/>
          <w:lang w:val="ru-RU"/>
        </w:rPr>
        <w:t xml:space="preserve"> № 996-р</w:t>
      </w:r>
      <w:r w:rsidR="00C21E02" w:rsidRPr="00D660AE">
        <w:rPr>
          <w:sz w:val="24"/>
          <w:lang w:val="ru-RU"/>
        </w:rPr>
        <w:t xml:space="preserve"> </w:t>
      </w:r>
      <w:r w:rsidR="00D205E2" w:rsidRPr="00D660AE">
        <w:rPr>
          <w:sz w:val="24"/>
          <w:lang w:val="ru-RU"/>
        </w:rPr>
        <w:t>и Плана мероприятий по её реализации в 2021 — 2025 годах (Распоряжение Правительства Российской Федерации от 12.11.2020 № 2945-р)</w:t>
      </w:r>
      <w:proofErr w:type="gramEnd"/>
    </w:p>
    <w:p w:rsidR="00C21E02" w:rsidRPr="00D660AE" w:rsidRDefault="00C21E02" w:rsidP="00DF3201">
      <w:pPr>
        <w:tabs>
          <w:tab w:val="left" w:pos="851"/>
        </w:tabs>
        <w:wordWrap/>
        <w:spacing w:line="360" w:lineRule="auto"/>
        <w:ind w:firstLine="709"/>
        <w:rPr>
          <w:sz w:val="24"/>
          <w:lang w:val="ru-RU"/>
        </w:rPr>
      </w:pPr>
      <w:r w:rsidRPr="00D660AE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="00D205E2" w:rsidRPr="00D660AE">
        <w:rPr>
          <w:sz w:val="24"/>
          <w:lang w:val="ru-RU"/>
        </w:rPr>
        <w:t xml:space="preserve"> (Указ Президента Российской Федерации от 02.07.2021 № 400),</w:t>
      </w:r>
      <w:r w:rsidRPr="00D660AE">
        <w:rPr>
          <w:sz w:val="24"/>
          <w:lang w:val="ru-RU"/>
        </w:rPr>
        <w:t xml:space="preserve"> федеральных государственных образовательных стандартов начального общего, </w:t>
      </w:r>
      <w:r w:rsidR="00D205E2" w:rsidRPr="00D660AE">
        <w:rPr>
          <w:sz w:val="24"/>
          <w:lang w:val="ru-RU"/>
        </w:rPr>
        <w:t xml:space="preserve"> (Приказ Минпросвещения России от 31.05.2021 № 286),основного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AE6941" w:rsidRPr="00D660AE" w:rsidRDefault="00105566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</w:r>
      <w:r w:rsidR="001F7071" w:rsidRPr="00D660AE">
        <w:rPr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C21E02" w:rsidRPr="00D660AE" w:rsidRDefault="00C21E02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C21E02" w:rsidRPr="00D660AE" w:rsidRDefault="00C21E02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D660AE">
        <w:rPr>
          <w:color w:val="000000"/>
          <w:w w:val="0"/>
          <w:sz w:val="24"/>
          <w:lang w:val="ru-RU"/>
        </w:rPr>
        <w:t>обучающимися</w:t>
      </w:r>
      <w:proofErr w:type="gramEnd"/>
      <w:r w:rsidRPr="00D660AE">
        <w:rPr>
          <w:color w:val="000000"/>
          <w:w w:val="0"/>
          <w:sz w:val="24"/>
          <w:lang w:val="ru-RU"/>
        </w:rPr>
        <w:t xml:space="preserve"> личностных результатов образования, определённых ФГОС;</w:t>
      </w:r>
    </w:p>
    <w:p w:rsidR="00C21E02" w:rsidRPr="00D660AE" w:rsidRDefault="00C21E02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 </w:t>
      </w:r>
      <w:proofErr w:type="gramStart"/>
      <w:r w:rsidRPr="00D660AE">
        <w:rPr>
          <w:color w:val="000000"/>
          <w:w w:val="0"/>
          <w:sz w:val="24"/>
          <w:lang w:val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</w:t>
      </w:r>
      <w:r w:rsidR="00B258BF" w:rsidRPr="00D660AE">
        <w:rPr>
          <w:color w:val="000000"/>
          <w:w w:val="0"/>
          <w:sz w:val="24"/>
          <w:lang w:val="ru-RU"/>
        </w:rPr>
        <w:t xml:space="preserve"> </w:t>
      </w:r>
      <w:r w:rsidRPr="00D660AE">
        <w:rPr>
          <w:color w:val="000000"/>
          <w:w w:val="0"/>
          <w:sz w:val="24"/>
          <w:lang w:val="ru-RU"/>
        </w:rPr>
        <w:t xml:space="preserve"> институтами воспитания; предусматривает приобщение обучающихся к российским традиционным духовным ценностям</w:t>
      </w:r>
      <w:r w:rsidRPr="00D660AE">
        <w:rPr>
          <w:sz w:val="24"/>
          <w:lang w:val="ru-RU"/>
        </w:rPr>
        <w:t>, в</w:t>
      </w:r>
      <w:r w:rsidRPr="00D660AE">
        <w:rPr>
          <w:color w:val="000000"/>
          <w:w w:val="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  <w:proofErr w:type="gramEnd"/>
    </w:p>
    <w:p w:rsidR="00C21E02" w:rsidRPr="00D660AE" w:rsidRDefault="00C21E02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</w:t>
      </w:r>
      <w:r w:rsidRPr="00D660AE">
        <w:rPr>
          <w:color w:val="000000"/>
          <w:w w:val="0"/>
          <w:sz w:val="24"/>
          <w:lang w:val="ru-RU"/>
        </w:rPr>
        <w:lastRenderedPageBreak/>
        <w:t>реализации основных направлений воспитательной деятельности, в том числе в части:</w:t>
      </w:r>
    </w:p>
    <w:p w:rsidR="00C21E02" w:rsidRPr="00D660AE" w:rsidRDefault="00485DE8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660AE">
        <w:rPr>
          <w:b/>
          <w:bCs/>
          <w:color w:val="000000"/>
          <w:w w:val="0"/>
          <w:sz w:val="24"/>
          <w:lang w:val="ru-RU"/>
        </w:rPr>
        <w:t xml:space="preserve">- </w:t>
      </w:r>
      <w:r w:rsidR="00C21E02" w:rsidRPr="00D660AE">
        <w:rPr>
          <w:b/>
          <w:bCs/>
          <w:color w:val="000000"/>
          <w:w w:val="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C21E02" w:rsidRPr="00D660AE" w:rsidRDefault="00C21E02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C21E02" w:rsidRPr="00D660AE" w:rsidRDefault="00C21E02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>Приложение —</w:t>
      </w:r>
      <w:r w:rsidR="00DF3201" w:rsidRPr="00D660AE">
        <w:rPr>
          <w:color w:val="000000"/>
          <w:w w:val="0"/>
          <w:sz w:val="24"/>
          <w:lang w:val="ru-RU"/>
        </w:rPr>
        <w:t xml:space="preserve"> </w:t>
      </w:r>
      <w:r w:rsidRPr="00D660AE">
        <w:rPr>
          <w:color w:val="000000"/>
          <w:w w:val="0"/>
          <w:sz w:val="24"/>
          <w:lang w:val="ru-RU"/>
        </w:rPr>
        <w:t xml:space="preserve">календарный план воспитательной работы. </w:t>
      </w:r>
    </w:p>
    <w:p w:rsidR="00224BD0" w:rsidRPr="00D660AE" w:rsidRDefault="00224BD0" w:rsidP="00DF3201">
      <w:pPr>
        <w:wordWrap/>
        <w:spacing w:line="360" w:lineRule="auto"/>
        <w:rPr>
          <w:b/>
          <w:sz w:val="24"/>
          <w:lang w:val="ru-RU"/>
        </w:rPr>
      </w:pPr>
      <w:r w:rsidRPr="00D660AE">
        <w:rPr>
          <w:b/>
          <w:sz w:val="24"/>
          <w:lang w:val="ru-RU"/>
        </w:rPr>
        <w:t xml:space="preserve">Раздел </w:t>
      </w:r>
      <w:r w:rsidRPr="00D660AE">
        <w:rPr>
          <w:b/>
          <w:sz w:val="24"/>
        </w:rPr>
        <w:t>I</w:t>
      </w:r>
      <w:r w:rsidRPr="00D660AE">
        <w:rPr>
          <w:b/>
          <w:sz w:val="24"/>
          <w:lang w:val="ru-RU"/>
        </w:rPr>
        <w:t xml:space="preserve">. </w:t>
      </w:r>
      <w:bookmarkEnd w:id="1"/>
      <w:r w:rsidR="00E0585E" w:rsidRPr="00D660AE">
        <w:rPr>
          <w:b/>
          <w:sz w:val="24"/>
          <w:lang w:val="ru-RU"/>
        </w:rPr>
        <w:t xml:space="preserve">Целевой </w:t>
      </w:r>
    </w:p>
    <w:p w:rsidR="00224BD0" w:rsidRPr="00D660AE" w:rsidRDefault="00CB305E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 xml:space="preserve">Участниками </w:t>
      </w:r>
      <w:r w:rsidR="00224BD0" w:rsidRPr="00D660AE">
        <w:rPr>
          <w:sz w:val="24"/>
          <w:lang w:val="ru-RU"/>
        </w:rPr>
        <w:t>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</w:t>
      </w:r>
      <w:r w:rsidRPr="00D660AE">
        <w:rPr>
          <w:sz w:val="24"/>
          <w:lang w:val="ru-RU"/>
        </w:rPr>
        <w:t xml:space="preserve">дители (законные представители) </w:t>
      </w:r>
      <w:r w:rsidR="00224BD0" w:rsidRPr="00D660AE">
        <w:rPr>
          <w:sz w:val="24"/>
          <w:lang w:val="ru-RU"/>
        </w:rPr>
        <w:t>несовершеннолетних обучающихся имеют преимущественное право на воспитание своих детей перед всеми другими лицами.</w:t>
      </w:r>
    </w:p>
    <w:p w:rsidR="00224BD0" w:rsidRPr="00D660AE" w:rsidRDefault="00224BD0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24BD0" w:rsidRPr="00D660AE" w:rsidRDefault="008E4B17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</w:r>
      <w:r w:rsidR="00224BD0" w:rsidRPr="00D660AE">
        <w:rPr>
          <w:sz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="00224BD0" w:rsidRPr="00D660AE">
        <w:rPr>
          <w:sz w:val="24"/>
          <w:lang w:val="ru-RU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224BD0" w:rsidRPr="00D660AE" w:rsidRDefault="008E4B17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</w:r>
      <w:r w:rsidR="00224BD0" w:rsidRPr="00D660AE">
        <w:rPr>
          <w:sz w:val="24"/>
          <w:lang w:val="ru-RU"/>
        </w:rPr>
        <w:t>Воспитател</w:t>
      </w:r>
      <w:r w:rsidR="00CB305E" w:rsidRPr="00D660AE">
        <w:rPr>
          <w:sz w:val="24"/>
          <w:lang w:val="ru-RU"/>
        </w:rPr>
        <w:t xml:space="preserve">ьная </w:t>
      </w:r>
      <w:r w:rsidR="00224BD0" w:rsidRPr="00D660AE">
        <w:rPr>
          <w:sz w:val="24"/>
          <w:lang w:val="ru-RU"/>
        </w:rPr>
        <w:t>деятельность в школе реализуется в соответствии с приоритетами государственной</w:t>
      </w:r>
      <w:r w:rsidR="00CB305E" w:rsidRPr="00D660AE">
        <w:rPr>
          <w:sz w:val="24"/>
          <w:lang w:val="ru-RU"/>
        </w:rPr>
        <w:t xml:space="preserve"> </w:t>
      </w:r>
      <w:r w:rsidR="00224BD0" w:rsidRPr="00D660AE">
        <w:rPr>
          <w:sz w:val="24"/>
          <w:lang w:val="ru-RU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20D33" w:rsidRPr="00D660AE" w:rsidRDefault="00CB305E" w:rsidP="00DF3201">
      <w:pPr>
        <w:wordWrap/>
        <w:spacing w:line="360" w:lineRule="auto"/>
        <w:ind w:firstLine="851"/>
        <w:rPr>
          <w:iCs/>
          <w:sz w:val="24"/>
          <w:lang w:val="ru-RU"/>
        </w:rPr>
      </w:pPr>
      <w:bookmarkStart w:id="3" w:name="_Toc81304347"/>
      <w:r w:rsidRPr="00D660AE">
        <w:rPr>
          <w:sz w:val="24"/>
          <w:lang w:val="ru-RU"/>
        </w:rPr>
        <w:tab/>
      </w:r>
      <w:bookmarkEnd w:id="3"/>
    </w:p>
    <w:p w:rsidR="00021E47" w:rsidRPr="00D660AE" w:rsidRDefault="00596599" w:rsidP="00DF3201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  <w:r w:rsidRPr="00D660AE">
        <w:rPr>
          <w:b/>
          <w:color w:val="000000"/>
          <w:w w:val="0"/>
          <w:sz w:val="24"/>
          <w:lang w:val="ru-RU"/>
        </w:rPr>
        <w:t>1.</w:t>
      </w:r>
      <w:r w:rsidR="00373909" w:rsidRPr="00D660AE">
        <w:rPr>
          <w:b/>
          <w:color w:val="000000"/>
          <w:w w:val="0"/>
          <w:sz w:val="24"/>
          <w:lang w:val="ru-RU"/>
        </w:rPr>
        <w:t>1</w:t>
      </w:r>
      <w:r w:rsidR="003B6F94" w:rsidRPr="00D660AE">
        <w:rPr>
          <w:b/>
          <w:color w:val="000000"/>
          <w:w w:val="0"/>
          <w:sz w:val="24"/>
          <w:lang w:val="ru-RU"/>
        </w:rPr>
        <w:t xml:space="preserve">. </w:t>
      </w:r>
      <w:r w:rsidR="00E0585E" w:rsidRPr="00D660AE">
        <w:rPr>
          <w:b/>
          <w:color w:val="000000"/>
          <w:w w:val="0"/>
          <w:sz w:val="24"/>
          <w:lang w:val="ru-RU"/>
        </w:rPr>
        <w:t>Цели и задачи</w:t>
      </w:r>
    </w:p>
    <w:p w:rsidR="00ED6E3E" w:rsidRPr="00D660AE" w:rsidRDefault="00ED6E3E" w:rsidP="00DF3201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  <w:r w:rsidRPr="00D660AE">
        <w:rPr>
          <w:sz w:val="24"/>
          <w:lang w:val="ru-RU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</w:t>
      </w:r>
      <w:r w:rsidRPr="00D660AE">
        <w:rPr>
          <w:sz w:val="24"/>
          <w:lang w:val="ru-RU"/>
        </w:rPr>
        <w:lastRenderedPageBreak/>
        <w:t>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</w:t>
      </w:r>
      <w:r w:rsidR="0063023C" w:rsidRPr="00D660AE">
        <w:rPr>
          <w:sz w:val="24"/>
          <w:lang w:val="ru-RU"/>
        </w:rPr>
        <w:t>,</w:t>
      </w:r>
      <w:r w:rsidRPr="00D660AE">
        <w:rPr>
          <w:sz w:val="24"/>
          <w:lang w:val="ru-RU"/>
        </w:rPr>
        <w:t xml:space="preserve"> </w:t>
      </w:r>
      <w:r w:rsidRPr="00D660AE">
        <w:rPr>
          <w:b/>
          <w:sz w:val="24"/>
          <w:u w:val="single"/>
          <w:lang w:val="ru-RU"/>
        </w:rPr>
        <w:t>цель воспитания</w:t>
      </w:r>
      <w:r w:rsidRPr="00D660AE">
        <w:rPr>
          <w:sz w:val="24"/>
          <w:lang w:val="ru-RU"/>
        </w:rPr>
        <w:t xml:space="preserve"> обучающихся в школе: создание условий для личностного развития, самоопределения и </w:t>
      </w:r>
      <w:proofErr w:type="gramStart"/>
      <w:r w:rsidRPr="00D660AE">
        <w:rPr>
          <w:sz w:val="24"/>
          <w:lang w:val="ru-RU"/>
        </w:rPr>
        <w:t>социализации</w:t>
      </w:r>
      <w:proofErr w:type="gramEnd"/>
      <w:r w:rsidRPr="00D660AE">
        <w:rPr>
          <w:sz w:val="24"/>
          <w:lang w:val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D660AE">
          <w:rPr>
            <w:sz w:val="24"/>
            <w:lang w:val="ru-RU"/>
          </w:rPr>
          <w:t>2012 г</w:t>
        </w:r>
      </w:smartTag>
      <w:r w:rsidRPr="00D660AE">
        <w:rPr>
          <w:sz w:val="24"/>
          <w:lang w:val="ru-RU"/>
        </w:rPr>
        <w:t>. № 273-ФЗ «Об образовании в Российской Федерации, ст. 2, п. 2)</w:t>
      </w:r>
    </w:p>
    <w:p w:rsidR="00CE4902" w:rsidRPr="00D660AE" w:rsidRDefault="00CE4902" w:rsidP="00DF3201">
      <w:pPr>
        <w:widowControl/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ru-RU"/>
        </w:rPr>
      </w:pPr>
      <w:r w:rsidRPr="00D660AE">
        <w:rPr>
          <w:b/>
          <w:kern w:val="0"/>
          <w:sz w:val="24"/>
          <w:lang w:val="ru-RU" w:eastAsia="ru-RU"/>
        </w:rPr>
        <w:t>Задачами воспитания</w:t>
      </w:r>
      <w:r w:rsidRPr="00D660AE">
        <w:rPr>
          <w:kern w:val="0"/>
          <w:sz w:val="24"/>
          <w:lang w:val="ru-RU" w:eastAsia="ru-RU"/>
        </w:rPr>
        <w:t xml:space="preserve"> </w:t>
      </w:r>
      <w:proofErr w:type="gramStart"/>
      <w:r w:rsidRPr="00D660AE">
        <w:rPr>
          <w:kern w:val="0"/>
          <w:sz w:val="24"/>
          <w:lang w:val="ru-RU" w:eastAsia="ru-RU"/>
        </w:rPr>
        <w:t>обучающихся</w:t>
      </w:r>
      <w:proofErr w:type="gramEnd"/>
      <w:r w:rsidRPr="00D660AE">
        <w:rPr>
          <w:kern w:val="0"/>
          <w:sz w:val="24"/>
          <w:lang w:val="ru-RU" w:eastAsia="ru-RU"/>
        </w:rPr>
        <w:t xml:space="preserve"> в школе являются:</w:t>
      </w:r>
    </w:p>
    <w:p w:rsidR="00CE4902" w:rsidRPr="00D660AE" w:rsidRDefault="00CE4902" w:rsidP="00DF3201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  <w:r w:rsidRPr="00D660AE">
        <w:rPr>
          <w:iCs/>
          <w:kern w:val="0"/>
          <w:sz w:val="24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E4902" w:rsidRPr="00D660AE" w:rsidRDefault="00CE4902" w:rsidP="0057451A">
      <w:pPr>
        <w:widowControl/>
        <w:numPr>
          <w:ilvl w:val="0"/>
          <w:numId w:val="2"/>
        </w:numPr>
        <w:wordWrap/>
        <w:autoSpaceDE/>
        <w:autoSpaceDN/>
        <w:spacing w:line="360" w:lineRule="auto"/>
        <w:ind w:left="0" w:firstLine="567"/>
        <w:rPr>
          <w:iCs/>
          <w:kern w:val="0"/>
          <w:sz w:val="24"/>
          <w:lang w:val="ru-RU" w:eastAsia="ru-RU"/>
        </w:rPr>
      </w:pPr>
      <w:r w:rsidRPr="00D660AE">
        <w:rPr>
          <w:iCs/>
          <w:kern w:val="0"/>
          <w:sz w:val="24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EA788D" w:rsidRPr="00D660AE" w:rsidRDefault="00CE4902" w:rsidP="0057451A">
      <w:pPr>
        <w:widowControl/>
        <w:numPr>
          <w:ilvl w:val="0"/>
          <w:numId w:val="2"/>
        </w:numPr>
        <w:wordWrap/>
        <w:autoSpaceDE/>
        <w:autoSpaceDN/>
        <w:spacing w:line="360" w:lineRule="auto"/>
        <w:ind w:left="0" w:firstLine="567"/>
        <w:rPr>
          <w:iCs/>
          <w:kern w:val="0"/>
          <w:sz w:val="24"/>
          <w:lang w:val="ru-RU" w:eastAsia="ru-RU"/>
        </w:rPr>
      </w:pPr>
      <w:r w:rsidRPr="00D660AE">
        <w:rPr>
          <w:iCs/>
          <w:sz w:val="24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012E1" w:rsidRPr="00D660AE" w:rsidRDefault="000012E1" w:rsidP="00DF3201">
      <w:pPr>
        <w:keepNext/>
        <w:keepLines/>
        <w:wordWrap/>
        <w:spacing w:line="360" w:lineRule="auto"/>
        <w:outlineLvl w:val="0"/>
        <w:rPr>
          <w:b/>
          <w:bCs/>
          <w:color w:val="000000"/>
          <w:sz w:val="24"/>
          <w:lang w:val="ru-RU"/>
        </w:rPr>
      </w:pPr>
      <w:bookmarkStart w:id="4" w:name="_Toc109673744"/>
      <w:r w:rsidRPr="00D660AE">
        <w:rPr>
          <w:b/>
          <w:bCs/>
          <w:color w:val="000000"/>
          <w:sz w:val="24"/>
          <w:lang w:val="ru-RU"/>
        </w:rPr>
        <w:t>1.2 Направления воспитания</w:t>
      </w:r>
      <w:bookmarkEnd w:id="4"/>
    </w:p>
    <w:p w:rsidR="000012E1" w:rsidRPr="00D660AE" w:rsidRDefault="000012E1" w:rsidP="00DF3201">
      <w:pPr>
        <w:wordWrap/>
        <w:autoSpaceDE/>
        <w:autoSpaceDN/>
        <w:spacing w:line="360" w:lineRule="auto"/>
        <w:ind w:firstLine="620"/>
        <w:rPr>
          <w:color w:val="000000"/>
          <w:kern w:val="0"/>
          <w:sz w:val="24"/>
          <w:lang w:val="ru-RU" w:eastAsia="en-US"/>
        </w:rPr>
      </w:pPr>
      <w:r w:rsidRPr="00D660AE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0012E1" w:rsidRPr="00D660AE" w:rsidRDefault="000012E1" w:rsidP="0057451A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/>
        <w:rPr>
          <w:color w:val="000000"/>
          <w:kern w:val="0"/>
          <w:sz w:val="24"/>
          <w:lang w:val="ru-RU" w:eastAsia="en-US"/>
        </w:rPr>
      </w:pPr>
      <w:r w:rsidRPr="00D660AE">
        <w:rPr>
          <w:b/>
          <w:color w:val="000000"/>
          <w:kern w:val="0"/>
          <w:sz w:val="24"/>
          <w:lang w:val="ru-RU" w:eastAsia="en-US"/>
        </w:rPr>
        <w:t>гражданское воспитание</w:t>
      </w:r>
      <w:r w:rsidRPr="00D660AE">
        <w:rPr>
          <w:color w:val="000000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0012E1" w:rsidRPr="00D660AE" w:rsidRDefault="000012E1" w:rsidP="0057451A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/>
        <w:rPr>
          <w:color w:val="000000"/>
          <w:kern w:val="0"/>
          <w:sz w:val="24"/>
          <w:lang w:val="ru-RU" w:eastAsia="en-US"/>
        </w:rPr>
      </w:pPr>
      <w:r w:rsidRPr="00D660AE">
        <w:rPr>
          <w:b/>
          <w:color w:val="000000"/>
          <w:kern w:val="0"/>
          <w:sz w:val="24"/>
          <w:lang w:val="ru-RU" w:eastAsia="en-US"/>
        </w:rPr>
        <w:t>патриотическое воспитание</w:t>
      </w:r>
      <w:r w:rsidRPr="00D660AE">
        <w:rPr>
          <w:color w:val="000000"/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</w:t>
      </w:r>
      <w:r w:rsidR="00EB5392" w:rsidRPr="00D660AE">
        <w:rPr>
          <w:color w:val="000000"/>
          <w:kern w:val="0"/>
          <w:sz w:val="24"/>
          <w:lang w:val="ru-RU" w:eastAsia="en-US"/>
        </w:rPr>
        <w:t xml:space="preserve">сийской культурной идентичности (Проведение общешкольных ключевых дел </w:t>
      </w:r>
      <w:proofErr w:type="gramStart"/>
      <w:r w:rsidR="00EB5392" w:rsidRPr="00D660AE">
        <w:rPr>
          <w:color w:val="000000"/>
          <w:kern w:val="0"/>
          <w:sz w:val="24"/>
          <w:lang w:val="ru-RU" w:eastAsia="en-US"/>
        </w:rPr>
        <w:t>к</w:t>
      </w:r>
      <w:proofErr w:type="gramEnd"/>
      <w:r w:rsidR="00EB5392" w:rsidRPr="00D660AE">
        <w:rPr>
          <w:color w:val="000000"/>
          <w:kern w:val="0"/>
          <w:sz w:val="24"/>
          <w:lang w:val="ru-RU" w:eastAsia="en-US"/>
        </w:rPr>
        <w:t xml:space="preserve"> </w:t>
      </w:r>
      <w:r w:rsidRPr="00D660AE">
        <w:rPr>
          <w:color w:val="000000"/>
          <w:kern w:val="0"/>
          <w:sz w:val="24"/>
          <w:lang w:val="ru-RU" w:eastAsia="en-US"/>
        </w:rPr>
        <w:t xml:space="preserve">Дню защитников Отчества, Дням воинской славы, Дню </w:t>
      </w:r>
      <w:r w:rsidR="00B937A5" w:rsidRPr="00D660AE">
        <w:rPr>
          <w:color w:val="000000"/>
          <w:kern w:val="0"/>
          <w:sz w:val="24"/>
          <w:lang w:val="ru-RU" w:eastAsia="en-US"/>
        </w:rPr>
        <w:t>Победы</w:t>
      </w:r>
      <w:r w:rsidRPr="00D660AE">
        <w:rPr>
          <w:color w:val="000000"/>
          <w:kern w:val="0"/>
          <w:sz w:val="24"/>
          <w:lang w:val="ru-RU" w:eastAsia="en-US"/>
        </w:rPr>
        <w:t>)</w:t>
      </w:r>
      <w:r w:rsidR="00B937A5" w:rsidRPr="00D660AE">
        <w:rPr>
          <w:color w:val="000000"/>
          <w:kern w:val="0"/>
          <w:sz w:val="24"/>
          <w:lang w:val="ru-RU" w:eastAsia="en-US"/>
        </w:rPr>
        <w:t>.</w:t>
      </w:r>
    </w:p>
    <w:p w:rsidR="000012E1" w:rsidRPr="00D660AE" w:rsidRDefault="000012E1" w:rsidP="0057451A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/>
        <w:rPr>
          <w:color w:val="000000"/>
          <w:kern w:val="0"/>
          <w:sz w:val="24"/>
          <w:lang w:val="ru-RU" w:eastAsia="en-US"/>
        </w:rPr>
      </w:pPr>
      <w:r w:rsidRPr="00D660AE">
        <w:rPr>
          <w:b/>
          <w:color w:val="000000"/>
          <w:kern w:val="0"/>
          <w:sz w:val="24"/>
          <w:lang w:val="ru-RU" w:eastAsia="en-US"/>
        </w:rPr>
        <w:t xml:space="preserve">духовно-нравственное воспитание </w:t>
      </w:r>
      <w:r w:rsidRPr="00D660AE">
        <w:rPr>
          <w:color w:val="000000"/>
          <w:kern w:val="0"/>
          <w:sz w:val="24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</w:t>
      </w:r>
      <w:r w:rsidRPr="00D660AE">
        <w:rPr>
          <w:color w:val="000000"/>
          <w:kern w:val="0"/>
          <w:sz w:val="24"/>
          <w:lang w:val="ru-RU" w:eastAsia="en-US"/>
        </w:rPr>
        <w:lastRenderedPageBreak/>
        <w:t>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0012E1" w:rsidRPr="00D660AE" w:rsidRDefault="000012E1" w:rsidP="0057451A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/>
        <w:rPr>
          <w:color w:val="000000"/>
          <w:kern w:val="0"/>
          <w:sz w:val="24"/>
          <w:lang w:val="ru-RU" w:eastAsia="en-US"/>
        </w:rPr>
      </w:pPr>
      <w:r w:rsidRPr="00D660AE">
        <w:rPr>
          <w:b/>
          <w:color w:val="000000"/>
          <w:kern w:val="0"/>
          <w:sz w:val="24"/>
          <w:lang w:val="ru-RU" w:eastAsia="en-US"/>
        </w:rPr>
        <w:t>эстетическое воспитание</w:t>
      </w:r>
      <w:r w:rsidRPr="00D660AE">
        <w:rPr>
          <w:color w:val="000000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 w:rsidR="00EB5392" w:rsidRPr="00D660AE">
        <w:rPr>
          <w:color w:val="000000"/>
          <w:kern w:val="0"/>
          <w:sz w:val="24"/>
          <w:lang w:val="ru-RU" w:eastAsia="en-US"/>
        </w:rPr>
        <w:t xml:space="preserve"> </w:t>
      </w:r>
    </w:p>
    <w:p w:rsidR="000012E1" w:rsidRPr="00D660AE" w:rsidRDefault="000012E1" w:rsidP="0057451A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/>
        <w:rPr>
          <w:color w:val="000000"/>
          <w:kern w:val="0"/>
          <w:sz w:val="24"/>
          <w:lang w:val="ru-RU" w:eastAsia="en-US"/>
        </w:rPr>
      </w:pPr>
      <w:r w:rsidRPr="00D660AE">
        <w:rPr>
          <w:b/>
          <w:color w:val="000000"/>
          <w:kern w:val="0"/>
          <w:sz w:val="24"/>
          <w:lang w:val="ru-RU" w:eastAsia="en-US"/>
        </w:rPr>
        <w:t>физическое воспитание</w:t>
      </w:r>
      <w:r w:rsidRPr="00D660AE">
        <w:rPr>
          <w:color w:val="000000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</w:t>
      </w:r>
      <w:r w:rsidR="00EB5392" w:rsidRPr="00D660AE">
        <w:rPr>
          <w:color w:val="000000"/>
          <w:kern w:val="0"/>
          <w:sz w:val="24"/>
          <w:lang w:val="ru-RU" w:eastAsia="en-US"/>
        </w:rPr>
        <w:t>й среде, чрезвычайных ситуациях (</w:t>
      </w:r>
      <w:r w:rsidRPr="00D660AE">
        <w:rPr>
          <w:color w:val="000000"/>
          <w:kern w:val="0"/>
          <w:sz w:val="24"/>
          <w:lang w:val="ru-RU" w:eastAsia="en-US"/>
        </w:rPr>
        <w:t>работа спортивного клуба школы, спортивных секций, участие в</w:t>
      </w:r>
      <w:r w:rsidR="00EB5392" w:rsidRPr="00D660AE">
        <w:rPr>
          <w:color w:val="000000"/>
          <w:kern w:val="0"/>
          <w:sz w:val="24"/>
          <w:lang w:val="ru-RU" w:eastAsia="en-US"/>
        </w:rPr>
        <w:t xml:space="preserve"> спортивных соревнованиях </w:t>
      </w:r>
      <w:r w:rsidRPr="00D660AE">
        <w:rPr>
          <w:color w:val="000000"/>
          <w:kern w:val="0"/>
          <w:sz w:val="24"/>
          <w:lang w:val="ru-RU" w:eastAsia="en-US"/>
        </w:rPr>
        <w:t>региона.);</w:t>
      </w:r>
    </w:p>
    <w:p w:rsidR="000012E1" w:rsidRPr="00D660AE" w:rsidRDefault="000012E1" w:rsidP="0057451A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/>
        <w:rPr>
          <w:color w:val="000000"/>
          <w:kern w:val="0"/>
          <w:sz w:val="24"/>
          <w:lang w:val="ru-RU" w:eastAsia="en-US"/>
        </w:rPr>
      </w:pPr>
      <w:r w:rsidRPr="00D660AE">
        <w:rPr>
          <w:b/>
          <w:color w:val="000000"/>
          <w:kern w:val="0"/>
          <w:sz w:val="24"/>
          <w:lang w:val="ru-RU" w:eastAsia="en-US"/>
        </w:rPr>
        <w:t>трудовое воспитание</w:t>
      </w:r>
      <w:r w:rsidRPr="00D660AE">
        <w:rPr>
          <w:color w:val="000000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</w:t>
      </w:r>
      <w:r w:rsidR="00EB5392" w:rsidRPr="00D660AE">
        <w:rPr>
          <w:color w:val="000000"/>
          <w:kern w:val="0"/>
          <w:sz w:val="24"/>
          <w:lang w:val="ru-RU" w:eastAsia="en-US"/>
        </w:rPr>
        <w:t>ссиональной деятельности</w:t>
      </w:r>
      <w:r w:rsidRPr="00D660AE">
        <w:rPr>
          <w:color w:val="000000"/>
          <w:kern w:val="0"/>
          <w:sz w:val="24"/>
          <w:lang w:val="ru-RU" w:eastAsia="en-US"/>
        </w:rPr>
        <w:t>;</w:t>
      </w:r>
    </w:p>
    <w:p w:rsidR="000012E1" w:rsidRPr="00D660AE" w:rsidRDefault="000012E1" w:rsidP="0057451A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/>
        <w:rPr>
          <w:color w:val="000000"/>
          <w:kern w:val="0"/>
          <w:sz w:val="24"/>
          <w:lang w:val="ru-RU" w:eastAsia="en-US"/>
        </w:rPr>
      </w:pPr>
      <w:r w:rsidRPr="00D660AE">
        <w:rPr>
          <w:b/>
          <w:color w:val="000000"/>
          <w:kern w:val="0"/>
          <w:sz w:val="24"/>
          <w:lang w:val="ru-RU" w:eastAsia="en-US"/>
        </w:rPr>
        <w:t>экологическое воспитание:</w:t>
      </w:r>
      <w:r w:rsidRPr="00D660AE">
        <w:rPr>
          <w:color w:val="000000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</w:t>
      </w:r>
      <w:r w:rsidR="00EB5392" w:rsidRPr="00D660AE">
        <w:rPr>
          <w:color w:val="000000"/>
          <w:kern w:val="0"/>
          <w:sz w:val="24"/>
          <w:lang w:val="ru-RU" w:eastAsia="en-US"/>
        </w:rPr>
        <w:t>щиты окружающей среды</w:t>
      </w:r>
      <w:r w:rsidRPr="00D660AE">
        <w:rPr>
          <w:color w:val="000000"/>
          <w:kern w:val="0"/>
          <w:sz w:val="24"/>
          <w:lang w:val="ru-RU" w:eastAsia="en-US"/>
        </w:rPr>
        <w:t>;</w:t>
      </w:r>
    </w:p>
    <w:p w:rsidR="000012E1" w:rsidRPr="00D660AE" w:rsidRDefault="000012E1" w:rsidP="0057451A">
      <w:pPr>
        <w:widowControl/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/>
        <w:rPr>
          <w:iCs/>
          <w:kern w:val="0"/>
          <w:sz w:val="24"/>
          <w:lang w:val="ru-RU" w:eastAsia="ru-RU"/>
        </w:rPr>
      </w:pPr>
      <w:r w:rsidRPr="00D660AE">
        <w:rPr>
          <w:b/>
          <w:color w:val="000000"/>
          <w:kern w:val="0"/>
          <w:sz w:val="24"/>
          <w:lang w:val="ru-RU" w:eastAsia="en-US"/>
        </w:rPr>
        <w:t>познавательное направление воспитания</w:t>
      </w:r>
      <w:r w:rsidRPr="00D660AE">
        <w:rPr>
          <w:color w:val="000000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</w:t>
      </w:r>
      <w:r w:rsidR="00EB5392" w:rsidRPr="00D660AE">
        <w:rPr>
          <w:color w:val="000000"/>
          <w:kern w:val="0"/>
          <w:sz w:val="24"/>
          <w:lang w:val="ru-RU" w:eastAsia="en-US"/>
        </w:rPr>
        <w:t>остных интересов и потребностей.</w:t>
      </w:r>
    </w:p>
    <w:p w:rsidR="00373909" w:rsidRPr="00D660AE" w:rsidRDefault="00373909" w:rsidP="00DF3201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</w:p>
    <w:p w:rsidR="007023EF" w:rsidRPr="00D660AE" w:rsidRDefault="00373909" w:rsidP="00DF3201">
      <w:pPr>
        <w:pStyle w:val="1"/>
        <w:wordWrap/>
        <w:spacing w:before="0" w:after="0" w:line="360" w:lineRule="auto"/>
        <w:jc w:val="left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bookmarkStart w:id="5" w:name="_Toc81304353"/>
      <w:bookmarkStart w:id="6" w:name="_Toc109673736"/>
      <w:r w:rsidRPr="00D660AE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1.3</w:t>
      </w:r>
      <w:r w:rsidR="00CE4902" w:rsidRPr="00D660AE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</w:t>
      </w:r>
      <w:bookmarkEnd w:id="5"/>
      <w:r w:rsidR="00CE4902" w:rsidRPr="00D660AE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</w:t>
      </w:r>
      <w:bookmarkEnd w:id="6"/>
      <w:r w:rsidR="007023EF" w:rsidRPr="00D660AE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Целевые ориентиры результатов воспитания</w:t>
      </w:r>
    </w:p>
    <w:p w:rsidR="00CE4902" w:rsidRDefault="007023EF" w:rsidP="00DF3201">
      <w:pPr>
        <w:pStyle w:val="1"/>
        <w:wordWrap/>
        <w:spacing w:before="0" w:after="0" w:line="360" w:lineRule="auto"/>
        <w:jc w:val="left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D660AE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1.3.1</w:t>
      </w:r>
      <w:r w:rsidR="00D660AE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 </w:t>
      </w:r>
      <w:r w:rsidR="00CE4902" w:rsidRPr="00D660AE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</w:t>
      </w:r>
    </w:p>
    <w:p w:rsidR="00D660AE" w:rsidRPr="00D660AE" w:rsidRDefault="00D660AE" w:rsidP="00D660AE">
      <w:pPr>
        <w:rPr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CE4902" w:rsidRPr="00D660AE" w:rsidTr="007023EF">
        <w:tc>
          <w:tcPr>
            <w:tcW w:w="2376" w:type="dxa"/>
          </w:tcPr>
          <w:p w:rsidR="00CE4902" w:rsidRPr="00D660AE" w:rsidRDefault="00CE4902" w:rsidP="00794D5D">
            <w:pPr>
              <w:tabs>
                <w:tab w:val="left" w:pos="851"/>
              </w:tabs>
              <w:wordWrap/>
              <w:spacing w:line="360" w:lineRule="auto"/>
              <w:rPr>
                <w:b/>
                <w:color w:val="000000"/>
                <w:w w:val="0"/>
                <w:sz w:val="24"/>
                <w:lang w:val="ru-RU"/>
              </w:rPr>
            </w:pPr>
            <w:r w:rsidRPr="00D660A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Направления </w:t>
            </w:r>
          </w:p>
        </w:tc>
        <w:tc>
          <w:tcPr>
            <w:tcW w:w="7371" w:type="dxa"/>
          </w:tcPr>
          <w:p w:rsidR="00CE4902" w:rsidRPr="00D660AE" w:rsidRDefault="00CE4902" w:rsidP="00794D5D">
            <w:pPr>
              <w:tabs>
                <w:tab w:val="left" w:pos="851"/>
              </w:tabs>
              <w:wordWrap/>
              <w:spacing w:line="360" w:lineRule="auto"/>
              <w:rPr>
                <w:b/>
                <w:color w:val="000000"/>
                <w:w w:val="0"/>
                <w:sz w:val="24"/>
                <w:lang w:val="ru-RU"/>
              </w:rPr>
            </w:pPr>
            <w:r w:rsidRPr="00D660A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1007CA" w:rsidRPr="00643E4D" w:rsidTr="007023EF">
        <w:tc>
          <w:tcPr>
            <w:tcW w:w="2376" w:type="dxa"/>
          </w:tcPr>
          <w:p w:rsidR="001007CA" w:rsidRPr="00D660AE" w:rsidRDefault="001007CA" w:rsidP="001007CA">
            <w:pPr>
              <w:tabs>
                <w:tab w:val="left" w:pos="851"/>
              </w:tabs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1007CA" w:rsidRPr="00D660AE" w:rsidRDefault="001007CA" w:rsidP="001007CA">
            <w:pPr>
              <w:tabs>
                <w:tab w:val="left" w:pos="851"/>
              </w:tabs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  <w:p w:rsidR="001007CA" w:rsidRPr="00D660AE" w:rsidRDefault="001007CA" w:rsidP="00794D5D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371" w:type="dxa"/>
          </w:tcPr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 </w:t>
            </w: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Сознающий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1007CA" w:rsidRPr="00D660AE" w:rsidRDefault="001007CA" w:rsidP="001007CA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007CA" w:rsidRPr="00D660AE" w:rsidRDefault="001007CA" w:rsidP="00794D5D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B5392" w:rsidRPr="00643E4D" w:rsidTr="00D660AE">
        <w:trPr>
          <w:trHeight w:val="5944"/>
        </w:trPr>
        <w:tc>
          <w:tcPr>
            <w:tcW w:w="2376" w:type="dxa"/>
          </w:tcPr>
          <w:p w:rsidR="001007CA" w:rsidRPr="00D660AE" w:rsidRDefault="001007CA" w:rsidP="001007CA">
            <w:pPr>
              <w:tabs>
                <w:tab w:val="left" w:pos="851"/>
              </w:tabs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  <w:p w:rsidR="00EB5392" w:rsidRPr="00D660AE" w:rsidRDefault="00EB5392" w:rsidP="001007CA">
            <w:pPr>
              <w:tabs>
                <w:tab w:val="left" w:pos="851"/>
              </w:tabs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371" w:type="dxa"/>
          </w:tcPr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Умеющий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навыками общения с людьми разных народов, вероисповеданий. </w:t>
            </w: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485DE8" w:rsidRPr="00D660AE" w:rsidRDefault="001007CA" w:rsidP="001007CA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EB5392" w:rsidRPr="00643E4D" w:rsidTr="007023EF">
        <w:trPr>
          <w:trHeight w:val="2586"/>
        </w:trPr>
        <w:tc>
          <w:tcPr>
            <w:tcW w:w="2376" w:type="dxa"/>
          </w:tcPr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371" w:type="dxa"/>
          </w:tcPr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EB5392" w:rsidRPr="00D660AE" w:rsidRDefault="00EB5392" w:rsidP="00794D5D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EB5392" w:rsidRPr="00643E4D" w:rsidTr="007023EF">
        <w:trPr>
          <w:trHeight w:val="2586"/>
        </w:trPr>
        <w:tc>
          <w:tcPr>
            <w:tcW w:w="2376" w:type="dxa"/>
          </w:tcPr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Физическое</w:t>
            </w:r>
          </w:p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371" w:type="dxa"/>
          </w:tcPr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физическое развитие, занятия спортом. Бережно </w:t>
            </w: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относящийся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EB5392" w:rsidRPr="00D660AE" w:rsidRDefault="00EB5392" w:rsidP="00794D5D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</w:tc>
      </w:tr>
      <w:tr w:rsidR="00EB5392" w:rsidRPr="00643E4D" w:rsidTr="007023EF">
        <w:trPr>
          <w:trHeight w:val="2908"/>
        </w:trPr>
        <w:tc>
          <w:tcPr>
            <w:tcW w:w="2376" w:type="dxa"/>
          </w:tcPr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371" w:type="dxa"/>
          </w:tcPr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EB5392" w:rsidRPr="00D660AE" w:rsidRDefault="00EB5392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 </w:t>
            </w: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EB5392" w:rsidRPr="00D660AE" w:rsidRDefault="00EB5392" w:rsidP="00794D5D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1007CA" w:rsidRPr="00643E4D" w:rsidTr="007023EF">
        <w:trPr>
          <w:trHeight w:val="2908"/>
        </w:trPr>
        <w:tc>
          <w:tcPr>
            <w:tcW w:w="2376" w:type="dxa"/>
          </w:tcPr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  <w:p w:rsidR="001007CA" w:rsidRPr="00D660AE" w:rsidRDefault="001007CA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371" w:type="dxa"/>
          </w:tcPr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зависимость жизни людей от природы, ценность природы, окружающей среды. 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007CA" w:rsidRPr="00D660AE" w:rsidRDefault="001007CA" w:rsidP="001007CA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023EF" w:rsidRPr="00643E4D" w:rsidTr="007023EF">
        <w:trPr>
          <w:trHeight w:val="2908"/>
        </w:trPr>
        <w:tc>
          <w:tcPr>
            <w:tcW w:w="2376" w:type="dxa"/>
          </w:tcPr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Познавательное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371" w:type="dxa"/>
          </w:tcPr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 </w:t>
            </w: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7023EF" w:rsidRPr="00D660AE" w:rsidRDefault="007023EF" w:rsidP="00794D5D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485DE8" w:rsidRPr="00D660AE" w:rsidRDefault="00485DE8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1007CA" w:rsidRDefault="00373909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bookmarkStart w:id="7" w:name="_Toc109673737"/>
      <w:bookmarkStart w:id="8" w:name="_Toc81304354"/>
      <w:r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1.3</w:t>
      </w:r>
      <w:r w:rsidR="00CE4902"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 xml:space="preserve">.2. Целевые ориентиры результатов воспитания </w:t>
      </w:r>
    </w:p>
    <w:p w:rsidR="00CE4902" w:rsidRPr="00D660AE" w:rsidRDefault="00CE4902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r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на уровне основного общего образования</w:t>
      </w:r>
      <w:bookmarkEnd w:id="7"/>
      <w:r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 xml:space="preserve"> </w:t>
      </w:r>
      <w:bookmarkEnd w:id="8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CE4902" w:rsidRPr="00D660AE" w:rsidTr="007023EF">
        <w:tc>
          <w:tcPr>
            <w:tcW w:w="2268" w:type="dxa"/>
          </w:tcPr>
          <w:p w:rsidR="00485DE8" w:rsidRPr="00D660AE" w:rsidRDefault="00CE4902" w:rsidP="00794D5D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371" w:type="dxa"/>
          </w:tcPr>
          <w:p w:rsidR="00CE4902" w:rsidRPr="00D660AE" w:rsidRDefault="00CE4902" w:rsidP="00794D5D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7023EF" w:rsidRPr="00643E4D" w:rsidTr="007023EF">
        <w:trPr>
          <w:trHeight w:val="5966"/>
        </w:trPr>
        <w:tc>
          <w:tcPr>
            <w:tcW w:w="2268" w:type="dxa"/>
          </w:tcPr>
          <w:p w:rsidR="00485DE8" w:rsidRPr="00D660AE" w:rsidRDefault="00485DE8" w:rsidP="00794D5D">
            <w:pPr>
              <w:tabs>
                <w:tab w:val="left" w:pos="851"/>
              </w:tabs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  <w:p w:rsidR="007023EF" w:rsidRPr="00D660AE" w:rsidRDefault="007023EF" w:rsidP="00794D5D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7023EF" w:rsidRPr="00D660AE" w:rsidRDefault="007023EF" w:rsidP="00794D5D">
            <w:pPr>
              <w:shd w:val="clear" w:color="auto" w:fill="FFFFFF"/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485DE8" w:rsidRPr="00D660AE" w:rsidRDefault="00485DE8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Знающий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7023EF" w:rsidRPr="00D660AE" w:rsidRDefault="007023EF" w:rsidP="00794D5D">
            <w:pPr>
              <w:shd w:val="clear" w:color="auto" w:fill="FFFFFF"/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 </w:t>
            </w: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7023EF" w:rsidRPr="00D660AE" w:rsidRDefault="007023EF" w:rsidP="00794D5D">
            <w:pPr>
              <w:shd w:val="clear" w:color="auto" w:fill="FFFFFF"/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нуждающимся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и т.п.).</w:t>
            </w:r>
          </w:p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7023EF" w:rsidRPr="00643E4D" w:rsidTr="007023EF">
        <w:trPr>
          <w:trHeight w:val="4840"/>
        </w:trPr>
        <w:tc>
          <w:tcPr>
            <w:tcW w:w="2268" w:type="dxa"/>
          </w:tcPr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себя патриотом своего народа и народа России в целом, свою общероссийскую культурную идентичность. 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Знающий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7023EF" w:rsidRPr="00643E4D" w:rsidTr="00794D5D">
        <w:trPr>
          <w:trHeight w:val="415"/>
        </w:trPr>
        <w:tc>
          <w:tcPr>
            <w:tcW w:w="2268" w:type="dxa"/>
          </w:tcPr>
          <w:p w:rsidR="007023EF" w:rsidRPr="00D660AE" w:rsidRDefault="007023EF" w:rsidP="00794D5D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371" w:type="dxa"/>
          </w:tcPr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 </w:t>
            </w: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старшим, к российским традиционным </w:t>
            </w: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семейным ценностям, институту брака как союзу мужчины и женщины для создания семьи, рождения и воспитания детей.</w:t>
            </w:r>
          </w:p>
          <w:p w:rsidR="007023EF" w:rsidRPr="00D660AE" w:rsidRDefault="007023EF" w:rsidP="00794D5D">
            <w:pPr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  <w:r w:rsidR="00794D5D" w:rsidRPr="00D660AE">
              <w:rPr>
                <w:sz w:val="24"/>
                <w:lang w:val="ru-RU"/>
              </w:rPr>
              <w:t>.</w:t>
            </w:r>
          </w:p>
        </w:tc>
      </w:tr>
      <w:tr w:rsidR="007023EF" w:rsidRPr="00643E4D" w:rsidTr="00794D5D">
        <w:trPr>
          <w:trHeight w:val="982"/>
        </w:trPr>
        <w:tc>
          <w:tcPr>
            <w:tcW w:w="2268" w:type="dxa"/>
          </w:tcPr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D660AE">
              <w:rPr>
                <w:color w:val="000000"/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 xml:space="preserve">Знающий и уважающий художественное творчество своего и других народов, понимающий его значение в культуре. </w:t>
            </w: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7023EF" w:rsidRPr="00D660AE" w:rsidRDefault="007023EF" w:rsidP="00794D5D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Ориентированный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7023EF" w:rsidRPr="00643E4D" w:rsidTr="00794D5D">
        <w:trPr>
          <w:trHeight w:val="1407"/>
        </w:trPr>
        <w:tc>
          <w:tcPr>
            <w:tcW w:w="2268" w:type="dxa"/>
          </w:tcPr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Физическое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D660AE">
              <w:rPr>
                <w:color w:val="000000"/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</w:t>
            </w: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понимание</w:t>
            </w:r>
            <w:r w:rsidRPr="00D660AE">
              <w:rPr>
                <w:color w:val="000000"/>
                <w:w w:val="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 Знающий и соблюдающий правила безопасности, в том числе безопасного поведения </w:t>
            </w: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в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информационной, интернет-среде.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Умеющий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осознавать эмоциональное состояние свое и других, </w:t>
            </w:r>
            <w:r w:rsidRPr="00D660AE">
              <w:rPr>
                <w:color w:val="000000"/>
                <w:w w:val="0"/>
                <w:sz w:val="24"/>
                <w:lang w:val="ru-RU"/>
              </w:rPr>
              <w:lastRenderedPageBreak/>
              <w:t>стремящийся управлять собственным эмоциональным состоянием.</w:t>
            </w:r>
          </w:p>
          <w:p w:rsidR="007023EF" w:rsidRPr="00D660AE" w:rsidRDefault="007023EF" w:rsidP="00794D5D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Обладающий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7023EF" w:rsidRPr="00643E4D" w:rsidTr="000E0050">
        <w:trPr>
          <w:trHeight w:val="5806"/>
        </w:trPr>
        <w:tc>
          <w:tcPr>
            <w:tcW w:w="2268" w:type="dxa"/>
          </w:tcPr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Pr="00D660AE">
              <w:rPr>
                <w:color w:val="000000"/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 xml:space="preserve">Проявляющий интерес к практическому изучению профессий и труда различного рода на основе изучаемых предметных знаний. </w:t>
            </w: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7023EF" w:rsidRPr="00D660AE" w:rsidRDefault="007023EF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7023EF" w:rsidRPr="00D660AE" w:rsidRDefault="000E0050" w:rsidP="00794D5D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7023EF" w:rsidRPr="00D660AE">
              <w:rPr>
                <w:color w:val="000000"/>
                <w:w w:val="0"/>
                <w:sz w:val="24"/>
                <w:lang w:val="ru-RU"/>
              </w:rPr>
              <w:t>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E0050" w:rsidRPr="00643E4D" w:rsidTr="00794D5D">
        <w:trPr>
          <w:trHeight w:val="3250"/>
        </w:trPr>
        <w:tc>
          <w:tcPr>
            <w:tcW w:w="2268" w:type="dxa"/>
          </w:tcPr>
          <w:p w:rsidR="000E0050" w:rsidRPr="00D660AE" w:rsidRDefault="000E0050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  <w:p w:rsidR="000E0050" w:rsidRPr="00D660AE" w:rsidRDefault="000E0050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0E0050" w:rsidRPr="00D660AE" w:rsidRDefault="000E0050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D660AE">
              <w:rPr>
                <w:color w:val="000000"/>
                <w:w w:val="0"/>
                <w:sz w:val="24"/>
                <w:lang w:val="ru-RU"/>
              </w:rPr>
              <w:t>риентированный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E0050" w:rsidRPr="00D660AE" w:rsidRDefault="000E0050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 Выражающий неприятие действий, приносящих вред природе, окружающей среде.</w:t>
            </w:r>
          </w:p>
          <w:p w:rsidR="000E0050" w:rsidRPr="00D660AE" w:rsidRDefault="000E0050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E0050" w:rsidRPr="00D660AE" w:rsidRDefault="000E0050" w:rsidP="00794D5D">
            <w:pPr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E0050" w:rsidRPr="00643E4D" w:rsidTr="000E0050">
        <w:trPr>
          <w:trHeight w:val="4196"/>
        </w:trPr>
        <w:tc>
          <w:tcPr>
            <w:tcW w:w="2268" w:type="dxa"/>
          </w:tcPr>
          <w:p w:rsidR="000E0050" w:rsidRPr="00D660AE" w:rsidRDefault="000E0050" w:rsidP="00794D5D">
            <w:pPr>
              <w:tabs>
                <w:tab w:val="left" w:pos="851"/>
              </w:tabs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Познавательное </w:t>
            </w:r>
          </w:p>
          <w:p w:rsidR="000E0050" w:rsidRPr="00D660AE" w:rsidRDefault="000E0050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0E0050" w:rsidRPr="00D660AE" w:rsidRDefault="000E0050" w:rsidP="00794D5D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0E0050" w:rsidRPr="00D660AE" w:rsidRDefault="000E0050" w:rsidP="00794D5D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D660AE">
              <w:rPr>
                <w:color w:val="000000"/>
                <w:w w:val="0"/>
                <w:sz w:val="24"/>
                <w:lang w:val="ru-RU"/>
              </w:rPr>
              <w:t>риентированный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Развивающий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E0050" w:rsidRPr="00D660AE" w:rsidRDefault="000E0050" w:rsidP="00794D5D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Демонстрирующий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CE4902" w:rsidRPr="00D660AE" w:rsidRDefault="00CE4902" w:rsidP="00DF3201">
      <w:pPr>
        <w:wordWrap/>
        <w:spacing w:line="360" w:lineRule="auto"/>
        <w:ind w:firstLine="709"/>
        <w:rPr>
          <w:iCs/>
          <w:sz w:val="24"/>
          <w:lang w:val="ru-RU"/>
        </w:rPr>
      </w:pPr>
    </w:p>
    <w:p w:rsidR="003E18B5" w:rsidRPr="00D660AE" w:rsidRDefault="00373909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09673738"/>
      <w:bookmarkStart w:id="10" w:name="_Toc81304355"/>
      <w:r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1.3</w:t>
      </w:r>
      <w:r w:rsidR="00C56153"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.3. Целевые ориентиры результатов воспитания на уровне среднего общего образования</w:t>
      </w:r>
      <w:bookmarkEnd w:id="9"/>
      <w:r w:rsidR="00C56153"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 xml:space="preserve"> </w:t>
      </w:r>
      <w:bookmarkEnd w:id="1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C56153" w:rsidRPr="00D660AE" w:rsidTr="003E18B5">
        <w:trPr>
          <w:trHeight w:val="317"/>
        </w:trPr>
        <w:tc>
          <w:tcPr>
            <w:tcW w:w="2268" w:type="dxa"/>
          </w:tcPr>
          <w:p w:rsidR="00C56153" w:rsidRPr="00D660AE" w:rsidRDefault="00C56153" w:rsidP="00DF320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371" w:type="dxa"/>
          </w:tcPr>
          <w:p w:rsidR="00C56153" w:rsidRPr="00D660AE" w:rsidRDefault="00C56153" w:rsidP="00DF3201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0E0050" w:rsidRPr="00643E4D" w:rsidTr="001007CA">
        <w:trPr>
          <w:trHeight w:val="995"/>
        </w:trPr>
        <w:tc>
          <w:tcPr>
            <w:tcW w:w="2268" w:type="dxa"/>
          </w:tcPr>
          <w:p w:rsidR="000E0050" w:rsidRPr="00D660AE" w:rsidRDefault="000E0050" w:rsidP="00DF3201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0E0050" w:rsidRPr="00D660AE" w:rsidRDefault="000E0050" w:rsidP="00DF3201">
            <w:pPr>
              <w:shd w:val="clear" w:color="auto" w:fill="FFFFFF"/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0E0050" w:rsidRPr="00D660AE" w:rsidRDefault="000E0050" w:rsidP="00DF3201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 xml:space="preserve">Осознанно </w:t>
            </w: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0E0050" w:rsidRPr="00D660AE" w:rsidRDefault="000E0050" w:rsidP="00DF3201">
            <w:pPr>
              <w:shd w:val="clear" w:color="auto" w:fill="FFFFFF"/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0E0050" w:rsidRPr="00D660AE" w:rsidRDefault="000E0050" w:rsidP="00DF3201">
            <w:pPr>
              <w:shd w:val="clear" w:color="auto" w:fill="FFFFFF"/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 xml:space="preserve">Проявляющий готовность к защите Родины, способный аргументировано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 </w:t>
            </w: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Ориентированный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0E0050" w:rsidRPr="00D660AE" w:rsidRDefault="000E0050" w:rsidP="00DF3201">
            <w:pPr>
              <w:shd w:val="clear" w:color="auto" w:fill="FFFFFF"/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E0050" w:rsidRPr="00D660AE" w:rsidRDefault="000E0050" w:rsidP="00DF3201">
            <w:pPr>
              <w:shd w:val="clear" w:color="auto" w:fill="FFFFFF"/>
              <w:wordWrap/>
              <w:spacing w:line="360" w:lineRule="auto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 xml:space="preserve">Обладающий опытом гражданской социально значимой деятельности (школьном самоуправлении, добровольчестве, </w:t>
            </w:r>
            <w:r w:rsidRPr="00D660AE">
              <w:rPr>
                <w:color w:val="000000"/>
                <w:w w:val="0"/>
                <w:sz w:val="24"/>
                <w:lang w:val="ru-RU"/>
              </w:rPr>
              <w:lastRenderedPageBreak/>
              <w:t>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0E0050" w:rsidRPr="00643E4D" w:rsidTr="000E0050">
        <w:trPr>
          <w:trHeight w:val="4518"/>
        </w:trPr>
        <w:tc>
          <w:tcPr>
            <w:tcW w:w="2268" w:type="dxa"/>
          </w:tcPr>
          <w:p w:rsidR="000E0050" w:rsidRPr="00D660AE" w:rsidRDefault="000E0050" w:rsidP="00DF3201">
            <w:pPr>
              <w:tabs>
                <w:tab w:val="left" w:pos="993"/>
              </w:tabs>
              <w:wordWrap/>
              <w:spacing w:line="360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  <w:p w:rsidR="000E0050" w:rsidRPr="00D660AE" w:rsidRDefault="000E0050" w:rsidP="00DF3201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0E0050" w:rsidRPr="00D660AE" w:rsidRDefault="000E0050" w:rsidP="00DF3201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0E0050" w:rsidRPr="00D660AE" w:rsidRDefault="000E0050" w:rsidP="00DF3201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Сознающий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 </w:t>
            </w: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0E0050" w:rsidRPr="00D660AE" w:rsidRDefault="000E0050" w:rsidP="00DF3201">
            <w:pPr>
              <w:tabs>
                <w:tab w:val="left" w:pos="993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0E0050" w:rsidRPr="00643E4D" w:rsidTr="00794D5D">
        <w:trPr>
          <w:trHeight w:val="4951"/>
        </w:trPr>
        <w:tc>
          <w:tcPr>
            <w:tcW w:w="2268" w:type="dxa"/>
          </w:tcPr>
          <w:p w:rsidR="000E0050" w:rsidRPr="00D660AE" w:rsidRDefault="000E0050" w:rsidP="00DF3201">
            <w:pPr>
              <w:tabs>
                <w:tab w:val="left" w:pos="993"/>
              </w:tabs>
              <w:wordWrap/>
              <w:spacing w:line="360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371" w:type="dxa"/>
          </w:tcPr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 </w:t>
            </w: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0E0050" w:rsidRPr="00D660AE" w:rsidRDefault="000E0050" w:rsidP="00DF3201">
            <w:pPr>
              <w:wordWrap/>
              <w:spacing w:line="360" w:lineRule="auto"/>
              <w:rPr>
                <w:sz w:val="24"/>
                <w:lang w:val="ru-RU"/>
              </w:rPr>
            </w:pPr>
            <w:r w:rsidRPr="00D660AE"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0E0050" w:rsidRPr="00D660AE" w:rsidRDefault="000E0050" w:rsidP="00DF3201">
            <w:pPr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0E0050" w:rsidRPr="00643E4D" w:rsidTr="000E0050">
        <w:trPr>
          <w:trHeight w:val="4840"/>
        </w:trPr>
        <w:tc>
          <w:tcPr>
            <w:tcW w:w="2268" w:type="dxa"/>
          </w:tcPr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>К</w:t>
            </w: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D660AE">
              <w:rPr>
                <w:color w:val="000000"/>
                <w:w w:val="0"/>
                <w:sz w:val="24"/>
                <w:lang w:val="ru-RU"/>
              </w:rPr>
              <w:t xml:space="preserve">понимание эмоционального воздействия искусства, его влияния на душевное состояние и поведение людей. Сознающий и </w:t>
            </w: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D660AE">
              <w:rPr>
                <w:color w:val="000000"/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Ориентированный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0E0050" w:rsidRPr="00D660AE" w:rsidRDefault="000E0050" w:rsidP="00DF3201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0E0050" w:rsidRPr="00643E4D" w:rsidTr="000E0050">
        <w:trPr>
          <w:trHeight w:val="6771"/>
        </w:trPr>
        <w:tc>
          <w:tcPr>
            <w:tcW w:w="2268" w:type="dxa"/>
          </w:tcPr>
          <w:p w:rsidR="000E0050" w:rsidRPr="00D660AE" w:rsidRDefault="000E0050" w:rsidP="00DF3201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Физическое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D660AE">
              <w:rPr>
                <w:color w:val="000000"/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D660AE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D660AE">
              <w:rPr>
                <w:color w:val="000000"/>
                <w:w w:val="0"/>
                <w:sz w:val="24"/>
                <w:lang w:val="ru-RU"/>
              </w:rPr>
              <w:t>с</w:t>
            </w:r>
            <w:r w:rsidRPr="00D660AE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сознательное и обоснованное неприятие </w:t>
            </w:r>
            <w:r w:rsidRPr="00D660AE">
              <w:rPr>
                <w:color w:val="000000"/>
                <w:w w:val="0"/>
                <w:sz w:val="24"/>
                <w:lang w:val="ru-RU"/>
              </w:rPr>
              <w:t xml:space="preserve"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 </w:t>
            </w: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Развивающий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0E0050" w:rsidRPr="00D660AE" w:rsidRDefault="000E0050" w:rsidP="00DF3201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Демонстрирующий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0E0050" w:rsidRPr="00643E4D" w:rsidTr="000E0050">
        <w:trPr>
          <w:trHeight w:val="8059"/>
        </w:trPr>
        <w:tc>
          <w:tcPr>
            <w:tcW w:w="2268" w:type="dxa"/>
          </w:tcPr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Проявляющий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сформированные навыки трудолюбия, готовность к честному труду.</w:t>
            </w:r>
          </w:p>
          <w:p w:rsidR="000E0050" w:rsidRPr="00D660AE" w:rsidRDefault="000E0050" w:rsidP="00DF3201">
            <w:pPr>
              <w:wordWrap/>
              <w:spacing w:line="360" w:lineRule="auto"/>
              <w:rPr>
                <w:sz w:val="24"/>
                <w:lang w:val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 xml:space="preserve"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 </w:t>
            </w:r>
            <w:proofErr w:type="gramStart"/>
            <w:r w:rsidRPr="00D660AE">
              <w:rPr>
                <w:sz w:val="24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D660AE">
              <w:rPr>
                <w:sz w:val="24"/>
                <w:lang w:val="ru-RU"/>
              </w:rPr>
              <w:t>самозанятости</w:t>
            </w:r>
            <w:proofErr w:type="spellEnd"/>
            <w:r w:rsidRPr="00D660AE">
              <w:rPr>
                <w:sz w:val="24"/>
                <w:lang w:val="ru-RU"/>
              </w:rPr>
              <w:t xml:space="preserve"> или наемного труда.</w:t>
            </w:r>
            <w:proofErr w:type="gramEnd"/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Выражающий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E0050" w:rsidRPr="00D660AE" w:rsidRDefault="000E0050" w:rsidP="00DF3201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Понимающий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0E0050" w:rsidRPr="00643E4D" w:rsidTr="000E0050">
        <w:trPr>
          <w:trHeight w:val="4196"/>
        </w:trPr>
        <w:tc>
          <w:tcPr>
            <w:tcW w:w="2268" w:type="dxa"/>
          </w:tcPr>
          <w:p w:rsidR="000E0050" w:rsidRPr="00D660AE" w:rsidRDefault="000E0050" w:rsidP="00DF3201">
            <w:pPr>
              <w:tabs>
                <w:tab w:val="left" w:pos="851"/>
              </w:tabs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371" w:type="dxa"/>
          </w:tcPr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Применяющий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знания социальных и естественных наук для решения задач по охране окружающей среды.</w:t>
            </w:r>
            <w:r w:rsidR="003E18B5" w:rsidRPr="00D660A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Pr="00D660AE">
              <w:rPr>
                <w:color w:val="000000"/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proofErr w:type="gramStart"/>
            <w:r w:rsidRPr="00D660AE">
              <w:rPr>
                <w:color w:val="000000"/>
                <w:w w:val="0"/>
                <w:sz w:val="24"/>
                <w:lang w:val="ru-RU"/>
              </w:rPr>
              <w:t>Знающий</w:t>
            </w:r>
            <w:proofErr w:type="gramEnd"/>
            <w:r w:rsidRPr="00D660AE">
              <w:rPr>
                <w:color w:val="000000"/>
                <w:w w:val="0"/>
                <w:sz w:val="24"/>
                <w:lang w:val="ru-RU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0E0050" w:rsidRPr="00D660AE" w:rsidRDefault="000E0050" w:rsidP="00DF3201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E0050" w:rsidRPr="00643E4D" w:rsidTr="00794D5D">
        <w:trPr>
          <w:trHeight w:val="840"/>
        </w:trPr>
        <w:tc>
          <w:tcPr>
            <w:tcW w:w="2268" w:type="dxa"/>
          </w:tcPr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Познавательное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371" w:type="dxa"/>
          </w:tcPr>
          <w:p w:rsidR="005209C3" w:rsidRPr="00D660AE" w:rsidRDefault="005209C3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Деятельно </w:t>
            </w:r>
            <w:proofErr w:type="gramStart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0E0050" w:rsidRPr="00D660AE" w:rsidRDefault="005209C3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D660AE">
              <w:rPr>
                <w:sz w:val="24"/>
                <w:lang w:val="ru-RU"/>
              </w:rPr>
              <w:t xml:space="preserve"> </w:t>
            </w: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достоверной научной информации, открытиях мировой и отечественной науки. </w:t>
            </w:r>
            <w:proofErr w:type="gramStart"/>
            <w:r w:rsidR="000E0050"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="000E0050"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0E0050" w:rsidRPr="00D660AE" w:rsidRDefault="000E0050" w:rsidP="00DF3201">
            <w:pPr>
              <w:widowControl/>
              <w:wordWrap/>
              <w:autoSpaceDE/>
              <w:autoSpaceDN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Сознающий и </w:t>
            </w:r>
            <w:r w:rsidR="005209C3"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>аргументированно</w:t>
            </w:r>
            <w:r w:rsidRPr="00D660A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0E0050" w:rsidRPr="00D660AE" w:rsidRDefault="000E0050" w:rsidP="00DF3201">
            <w:pPr>
              <w:wordWrap/>
              <w:spacing w:line="360" w:lineRule="auto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D660AE">
              <w:rPr>
                <w:color w:val="000000"/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56153" w:rsidRPr="00D660AE" w:rsidRDefault="00C56153" w:rsidP="00DF3201">
      <w:pPr>
        <w:wordWrap/>
        <w:spacing w:line="360" w:lineRule="auto"/>
        <w:ind w:firstLine="709"/>
        <w:rPr>
          <w:iCs/>
          <w:sz w:val="24"/>
          <w:lang w:val="ru-RU"/>
        </w:rPr>
      </w:pPr>
    </w:p>
    <w:p w:rsidR="00C21E02" w:rsidRPr="00D660AE" w:rsidRDefault="00C12D88" w:rsidP="00DF3201">
      <w:pPr>
        <w:pStyle w:val="ParaAttribute10"/>
        <w:spacing w:line="360" w:lineRule="auto"/>
        <w:ind w:firstLine="709"/>
        <w:rPr>
          <w:rStyle w:val="CharAttribute485"/>
          <w:rFonts w:eastAsia="№Е"/>
          <w:i w:val="0"/>
          <w:sz w:val="24"/>
          <w:szCs w:val="24"/>
        </w:rPr>
      </w:pPr>
      <w:r w:rsidRPr="00D660AE">
        <w:rPr>
          <w:rStyle w:val="CharAttribute484"/>
          <w:rFonts w:eastAsia="№Е"/>
          <w:b/>
          <w:bCs/>
          <w:iCs/>
          <w:sz w:val="24"/>
          <w:szCs w:val="24"/>
        </w:rPr>
        <w:t xml:space="preserve">Выделение в общей цели воспитания целевых приоритетов, связанных </w:t>
      </w:r>
      <w:r w:rsidRPr="00D660AE">
        <w:rPr>
          <w:rStyle w:val="CharAttribute484"/>
          <w:rFonts w:eastAsia="№Е"/>
          <w:b/>
          <w:bCs/>
          <w:iCs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D660AE">
        <w:rPr>
          <w:rStyle w:val="CharAttribute484"/>
          <w:rFonts w:eastAsia="№Е"/>
          <w:i w:val="0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Pr="00D660AE"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 w:rsidRPr="00D660AE">
        <w:rPr>
          <w:rStyle w:val="CharAttribute484"/>
          <w:rFonts w:eastAsia="№Е"/>
          <w:i w:val="0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  <w:r w:rsidRPr="00D660AE">
        <w:rPr>
          <w:rStyle w:val="CharAttribute485"/>
          <w:rFonts w:eastAsia="№Е"/>
          <w:i w:val="0"/>
          <w:sz w:val="24"/>
          <w:szCs w:val="24"/>
        </w:rPr>
        <w:t> </w:t>
      </w:r>
      <w:bookmarkStart w:id="11" w:name="_Toc81304348"/>
    </w:p>
    <w:p w:rsidR="00C21E02" w:rsidRPr="00D660AE" w:rsidRDefault="008E4B17" w:rsidP="00DF3201">
      <w:pPr>
        <w:pStyle w:val="ParaAttribute10"/>
        <w:spacing w:line="360" w:lineRule="auto"/>
        <w:ind w:firstLine="709"/>
        <w:rPr>
          <w:b/>
          <w:sz w:val="24"/>
          <w:szCs w:val="24"/>
        </w:rPr>
      </w:pPr>
      <w:r w:rsidRPr="00D660AE">
        <w:rPr>
          <w:b/>
          <w:color w:val="000000"/>
          <w:sz w:val="24"/>
          <w:szCs w:val="24"/>
        </w:rPr>
        <w:t>Раздел</w:t>
      </w:r>
      <w:r w:rsidR="00C21E02" w:rsidRPr="00D660AE">
        <w:rPr>
          <w:b/>
          <w:color w:val="000000"/>
          <w:sz w:val="24"/>
          <w:szCs w:val="24"/>
        </w:rPr>
        <w:t xml:space="preserve"> II. С</w:t>
      </w:r>
      <w:r w:rsidRPr="00D660AE">
        <w:rPr>
          <w:b/>
          <w:color w:val="000000"/>
          <w:sz w:val="24"/>
          <w:szCs w:val="24"/>
        </w:rPr>
        <w:t>одержательный</w:t>
      </w:r>
    </w:p>
    <w:p w:rsidR="005209C3" w:rsidRPr="00D660AE" w:rsidRDefault="0006013D" w:rsidP="00DF3201">
      <w:pPr>
        <w:pStyle w:val="1"/>
        <w:wordWrap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660AE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ab/>
      </w:r>
      <w:bookmarkStart w:id="12" w:name="_Toc109673739"/>
      <w:r w:rsidR="008E4B17" w:rsidRPr="00D660AE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2</w:t>
      </w:r>
      <w:r w:rsidR="00596599" w:rsidRPr="00D660AE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.1.</w:t>
      </w:r>
      <w:bookmarkEnd w:id="11"/>
      <w:bookmarkEnd w:id="12"/>
      <w:r w:rsidR="00ED70EE" w:rsidRPr="00D660A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ab/>
      </w:r>
      <w:r w:rsidR="005209C3" w:rsidRPr="00D660AE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5209C3" w:rsidRPr="00D660A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09C3" w:rsidRPr="00D660AE">
        <w:rPr>
          <w:rFonts w:ascii="Times New Roman" w:hAnsi="Times New Roman" w:cs="Times New Roman"/>
          <w:sz w:val="24"/>
          <w:szCs w:val="24"/>
          <w:lang w:val="ru-RU"/>
        </w:rPr>
        <w:t>организуемого</w:t>
      </w:r>
      <w:r w:rsidR="005209C3" w:rsidRPr="00D660A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09C3" w:rsidRPr="00D660A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209C3" w:rsidRPr="00D660A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09C3" w:rsidRPr="00D660AE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gramStart"/>
      <w:r w:rsidR="005209C3" w:rsidRPr="00D660AE">
        <w:rPr>
          <w:rFonts w:ascii="Times New Roman" w:hAnsi="Times New Roman" w:cs="Times New Roman"/>
          <w:sz w:val="24"/>
          <w:szCs w:val="24"/>
          <w:lang w:val="ru-RU"/>
        </w:rPr>
        <w:t>Революционная</w:t>
      </w:r>
      <w:proofErr w:type="gramEnd"/>
      <w:r w:rsidR="005209C3" w:rsidRPr="00D660AE">
        <w:rPr>
          <w:rFonts w:ascii="Times New Roman" w:hAnsi="Times New Roman" w:cs="Times New Roman"/>
          <w:sz w:val="24"/>
          <w:szCs w:val="24"/>
          <w:lang w:val="ru-RU"/>
        </w:rPr>
        <w:t xml:space="preserve"> СОШ» воспитательного процесса</w:t>
      </w:r>
    </w:p>
    <w:p w:rsidR="005209C3" w:rsidRPr="00D660AE" w:rsidRDefault="005209C3" w:rsidP="00DF3201">
      <w:pPr>
        <w:pStyle w:val="afd"/>
        <w:wordWrap/>
        <w:spacing w:after="0"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МБОУ «Революционная СОШ» (далее - школа) - это сельская школа, удаленная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 xml:space="preserve">от </w:t>
      </w:r>
      <w:r w:rsidRPr="00D660AE">
        <w:rPr>
          <w:sz w:val="24"/>
          <w:lang w:val="ru-RU"/>
        </w:rPr>
        <w:lastRenderedPageBreak/>
        <w:t>культурных и научных центров, спортивных школ и школ искусств. В ней обучаются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чуть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меньше пятидесяти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учащихся.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Нет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ставок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социального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педагога,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нехватка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молодых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специалистов,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качество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сети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Интернет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невысокое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др.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Данные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факторы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не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могут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не</w:t>
      </w:r>
      <w:r w:rsidRPr="00D660AE">
        <w:rPr>
          <w:spacing w:val="-57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вносить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особенности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воспитательный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процесс.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Но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следствием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этого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являются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положительные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стороны.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Социокультурная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среда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поселка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более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консервативна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традиционна,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чем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городе,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сохраняется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внутреннее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духовное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богатство,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бережное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отношение</w:t>
      </w:r>
      <w:r w:rsidRPr="00D660AE">
        <w:rPr>
          <w:spacing w:val="-2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</w:t>
      </w:r>
      <w:r w:rsidRPr="00D660AE">
        <w:rPr>
          <w:spacing w:val="-2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Родине</w:t>
      </w:r>
      <w:r w:rsidRPr="00D660AE">
        <w:rPr>
          <w:spacing w:val="-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и</w:t>
      </w:r>
      <w:r w:rsidRPr="00D660AE">
        <w:rPr>
          <w:spacing w:val="-2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природе.</w:t>
      </w:r>
    </w:p>
    <w:p w:rsidR="005209C3" w:rsidRPr="00D660AE" w:rsidRDefault="005209C3" w:rsidP="00DF3201">
      <w:pPr>
        <w:pStyle w:val="afd"/>
        <w:wordWrap/>
        <w:spacing w:after="0"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Сельская школа, объединяя интеллигенцию, является не только образовательным, но 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культурным центром села. Круг общения детей здесь не столь обширен, но само общение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отличается</w:t>
      </w:r>
      <w:r w:rsidRPr="00D660AE">
        <w:rPr>
          <w:spacing w:val="-8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детальным</w:t>
      </w:r>
      <w:r w:rsidRPr="00D660AE">
        <w:rPr>
          <w:spacing w:val="-8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знанием</w:t>
      </w:r>
      <w:r w:rsidRPr="00D660AE">
        <w:rPr>
          <w:spacing w:val="-5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окружающих</w:t>
      </w:r>
      <w:r w:rsidRPr="00D660AE">
        <w:rPr>
          <w:spacing w:val="-5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людей.</w:t>
      </w:r>
      <w:r w:rsidRPr="00D660AE">
        <w:rPr>
          <w:spacing w:val="-7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</w:t>
      </w:r>
      <w:r w:rsidRPr="00D660AE">
        <w:rPr>
          <w:spacing w:val="-9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таких</w:t>
      </w:r>
      <w:r w:rsidRPr="00D660AE">
        <w:rPr>
          <w:spacing w:val="-3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условиях</w:t>
      </w:r>
      <w:r w:rsidRPr="00D660AE">
        <w:rPr>
          <w:spacing w:val="-3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</w:t>
      </w:r>
      <w:r w:rsidRPr="00D660AE">
        <w:rPr>
          <w:spacing w:val="-9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детей</w:t>
      </w:r>
      <w:r w:rsidRPr="00D660AE">
        <w:rPr>
          <w:spacing w:val="-7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значительно</w:t>
      </w:r>
      <w:r w:rsidRPr="00D660AE">
        <w:rPr>
          <w:spacing w:val="-58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раньше формируется уважение к семейным традициям, почитание старшин, уважение к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труду,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взаимопомощь.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Практически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все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педагоги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школы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родились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нашем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поселке,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учились в этой школе, теперь работают в ней. Знают личностные особенности, бытовые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условия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жизни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друг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друга,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отношения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семьях,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что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способствуют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установлению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доброжелательных и доверительных отношений между педагогами, школьниками и их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родителями.</w:t>
      </w:r>
    </w:p>
    <w:p w:rsidR="005209C3" w:rsidRPr="00D660AE" w:rsidRDefault="005209C3" w:rsidP="00DF3201">
      <w:pPr>
        <w:pStyle w:val="afd"/>
        <w:wordWrap/>
        <w:spacing w:after="0" w:line="360" w:lineRule="auto"/>
        <w:rPr>
          <w:spacing w:val="-7"/>
          <w:sz w:val="24"/>
          <w:lang w:val="ru-RU"/>
        </w:rPr>
      </w:pPr>
      <w:r w:rsidRPr="00D660AE">
        <w:rPr>
          <w:sz w:val="24"/>
          <w:lang w:val="ru-RU"/>
        </w:rPr>
        <w:t>В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небольшом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коллективе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интенсивнее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идет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процесс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установления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межличностны</w:t>
      </w:r>
      <w:r w:rsidR="00594BA9" w:rsidRPr="00D660AE">
        <w:rPr>
          <w:sz w:val="24"/>
          <w:lang w:val="ru-RU"/>
        </w:rPr>
        <w:t>х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контактов, существует реальная возможность проявить себя в общем деле. У нас все на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виду, что при создании ситуации совместного поиска стимулирует активность учащихся и</w:t>
      </w:r>
      <w:r w:rsidRPr="00D660AE">
        <w:rPr>
          <w:spacing w:val="-57"/>
          <w:sz w:val="24"/>
          <w:lang w:val="ru-RU"/>
        </w:rPr>
        <w:t xml:space="preserve"> </w:t>
      </w:r>
      <w:r w:rsidRPr="00D660AE">
        <w:rPr>
          <w:spacing w:val="-1"/>
          <w:sz w:val="24"/>
          <w:lang w:val="ru-RU"/>
        </w:rPr>
        <w:t>учителей.</w:t>
      </w:r>
      <w:r w:rsidRPr="00D660AE">
        <w:rPr>
          <w:spacing w:val="-11"/>
          <w:sz w:val="24"/>
          <w:lang w:val="ru-RU"/>
        </w:rPr>
        <w:t xml:space="preserve"> </w:t>
      </w:r>
      <w:r w:rsidRPr="00D660AE">
        <w:rPr>
          <w:spacing w:val="-1"/>
          <w:sz w:val="24"/>
          <w:lang w:val="ru-RU"/>
        </w:rPr>
        <w:t>Нет</w:t>
      </w:r>
      <w:r w:rsidRPr="00D660AE">
        <w:rPr>
          <w:spacing w:val="-10"/>
          <w:sz w:val="24"/>
          <w:lang w:val="ru-RU"/>
        </w:rPr>
        <w:t xml:space="preserve"> </w:t>
      </w:r>
      <w:r w:rsidRPr="00D660AE">
        <w:rPr>
          <w:spacing w:val="-1"/>
          <w:sz w:val="24"/>
          <w:lang w:val="ru-RU"/>
        </w:rPr>
        <w:t>резкой</w:t>
      </w:r>
      <w:r w:rsidRPr="00D660AE">
        <w:rPr>
          <w:spacing w:val="-11"/>
          <w:sz w:val="24"/>
          <w:lang w:val="ru-RU"/>
        </w:rPr>
        <w:t xml:space="preserve"> </w:t>
      </w:r>
      <w:r w:rsidRPr="00D660AE">
        <w:rPr>
          <w:spacing w:val="-1"/>
          <w:sz w:val="24"/>
          <w:lang w:val="ru-RU"/>
        </w:rPr>
        <w:t>обособленности</w:t>
      </w:r>
      <w:r w:rsidRPr="00D660AE">
        <w:rPr>
          <w:spacing w:val="-10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между</w:t>
      </w:r>
      <w:r w:rsidRPr="00D660AE">
        <w:rPr>
          <w:spacing w:val="-16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классами,</w:t>
      </w:r>
      <w:r w:rsidRPr="00D660AE">
        <w:rPr>
          <w:spacing w:val="-7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учащимися</w:t>
      </w:r>
      <w:r w:rsidRPr="00D660AE">
        <w:rPr>
          <w:spacing w:val="-1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разного</w:t>
      </w:r>
      <w:r w:rsidRPr="00D660AE">
        <w:rPr>
          <w:spacing w:val="-1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возраста.</w:t>
      </w:r>
      <w:r w:rsidRPr="00D660AE">
        <w:rPr>
          <w:spacing w:val="-6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Таким</w:t>
      </w:r>
      <w:r w:rsidRPr="00D660AE">
        <w:rPr>
          <w:spacing w:val="-58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образом, создавая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условия для ребенка по выбору форм, способов самореализации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на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основе</w:t>
      </w:r>
      <w:r w:rsidRPr="00D660AE">
        <w:rPr>
          <w:spacing w:val="-10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освоения</w:t>
      </w:r>
      <w:r w:rsidRPr="00D660AE">
        <w:rPr>
          <w:spacing w:val="-8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общечеловеческих</w:t>
      </w:r>
      <w:r w:rsidRPr="00D660AE">
        <w:rPr>
          <w:spacing w:val="-5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ценностей,</w:t>
      </w:r>
      <w:r w:rsidRPr="00D660AE">
        <w:rPr>
          <w:spacing w:val="-8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учитываем</w:t>
      </w:r>
      <w:r w:rsidRPr="00D660AE">
        <w:rPr>
          <w:spacing w:val="-7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особенности</w:t>
      </w:r>
      <w:r w:rsidRPr="00D660AE">
        <w:rPr>
          <w:spacing w:val="-6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сельской</w:t>
      </w:r>
      <w:r w:rsidRPr="00D660AE">
        <w:rPr>
          <w:spacing w:val="-7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школы.</w:t>
      </w:r>
      <w:r w:rsidRPr="00D660AE">
        <w:rPr>
          <w:spacing w:val="-2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</w:t>
      </w:r>
      <w:r w:rsidRPr="00D660AE">
        <w:rPr>
          <w:spacing w:val="-58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процессе</w:t>
      </w:r>
      <w:r w:rsidRPr="00D660AE">
        <w:rPr>
          <w:spacing w:val="-15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воспитания</w:t>
      </w:r>
      <w:r w:rsidRPr="00D660AE">
        <w:rPr>
          <w:spacing w:val="-14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сотрудничаем</w:t>
      </w:r>
      <w:r w:rsidRPr="00D660AE">
        <w:rPr>
          <w:spacing w:val="-15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</w:t>
      </w:r>
      <w:r w:rsidRPr="00D660AE">
        <w:rPr>
          <w:spacing w:val="-15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Домом</w:t>
      </w:r>
      <w:r w:rsidRPr="00D660AE">
        <w:rPr>
          <w:spacing w:val="-15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культуры</w:t>
      </w:r>
      <w:r w:rsidRPr="00D660AE">
        <w:rPr>
          <w:spacing w:val="-12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села,</w:t>
      </w:r>
      <w:r w:rsidRPr="00D660AE">
        <w:rPr>
          <w:spacing w:val="-12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администрацией</w:t>
      </w:r>
      <w:r w:rsidRPr="00D660AE">
        <w:rPr>
          <w:spacing w:val="-13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Революционного</w:t>
      </w:r>
      <w:r w:rsidRPr="00D660AE">
        <w:rPr>
          <w:spacing w:val="-58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сельсовета,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сельской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библиотекой.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Принимаем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участие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проектах,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конкурсах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мероприятиях</w:t>
      </w:r>
      <w:r w:rsidRPr="00D660AE">
        <w:rPr>
          <w:spacing w:val="-7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районного</w:t>
      </w:r>
      <w:r w:rsidRPr="00D660AE">
        <w:rPr>
          <w:spacing w:val="-9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масштаба.</w:t>
      </w:r>
      <w:r w:rsidRPr="00D660AE">
        <w:rPr>
          <w:spacing w:val="-7"/>
          <w:sz w:val="24"/>
          <w:lang w:val="ru-RU"/>
        </w:rPr>
        <w:t xml:space="preserve"> </w:t>
      </w:r>
    </w:p>
    <w:p w:rsidR="00ED70EE" w:rsidRPr="00D660AE" w:rsidRDefault="00EA788D" w:rsidP="00DF3201">
      <w:pPr>
        <w:pStyle w:val="1"/>
        <w:wordWrap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D660A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="00782D83" w:rsidRPr="00D660AE">
        <w:rPr>
          <w:rFonts w:ascii="Times New Roman" w:hAnsi="Times New Roman" w:cs="Times New Roman"/>
          <w:b w:val="0"/>
          <w:sz w:val="24"/>
          <w:szCs w:val="24"/>
          <w:lang w:val="ru-RU"/>
        </w:rPr>
        <w:t>Настоящая программа содержит теоретическое положения и план работы</w:t>
      </w:r>
      <w:r w:rsidR="00260FF7" w:rsidRPr="00D660AE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="00782D83" w:rsidRPr="00D660A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</w:t>
      </w:r>
      <w:r w:rsidR="00260FF7" w:rsidRPr="00D660AE">
        <w:rPr>
          <w:rFonts w:ascii="Times New Roman" w:hAnsi="Times New Roman" w:cs="Times New Roman"/>
          <w:b w:val="0"/>
          <w:sz w:val="24"/>
          <w:szCs w:val="24"/>
          <w:lang w:val="ru-RU"/>
        </w:rPr>
        <w:t>азвития школьника, определяемых</w:t>
      </w:r>
      <w:r w:rsidR="00782D83" w:rsidRPr="00D660A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как уклад </w:t>
      </w:r>
      <w:r w:rsidR="00260FF7" w:rsidRPr="00D660AE">
        <w:rPr>
          <w:rFonts w:ascii="Times New Roman" w:hAnsi="Times New Roman" w:cs="Times New Roman"/>
          <w:b w:val="0"/>
          <w:sz w:val="24"/>
          <w:szCs w:val="24"/>
          <w:lang w:val="ru-RU"/>
        </w:rPr>
        <w:t>школьной жизни, интегрированных</w:t>
      </w:r>
      <w:r w:rsidR="00782D83" w:rsidRPr="00D660A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урочную, внеурочную, внешкольную, семейную деятельность обучающегося и его родителей (законных представителей).</w:t>
      </w:r>
      <w:proofErr w:type="gramEnd"/>
      <w:r w:rsidR="00782D83" w:rsidRPr="00D660A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При этом обеспечивая духовно-нравственное развитие обучающихся на основе их приобщения к базовым российским ценностям</w:t>
      </w:r>
      <w:r w:rsidR="00ED70EE" w:rsidRPr="00D660AE">
        <w:rPr>
          <w:rFonts w:ascii="Times New Roman" w:hAnsi="Times New Roman" w:cs="Times New Roman"/>
          <w:b w:val="0"/>
          <w:sz w:val="24"/>
          <w:szCs w:val="24"/>
          <w:lang w:val="ru-RU"/>
        </w:rPr>
        <w:t>:</w:t>
      </w:r>
      <w:bookmarkStart w:id="13" w:name="_Toc109673741"/>
      <w:r w:rsidR="00260FF7" w:rsidRPr="00D660A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gramStart"/>
      <w:r w:rsidR="00ED70EE" w:rsidRPr="00D660A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3"/>
      <w:r w:rsidR="00260FF7" w:rsidRPr="00D660A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proofErr w:type="gramEnd"/>
    </w:p>
    <w:p w:rsidR="00F44166" w:rsidRPr="00D660AE" w:rsidRDefault="00F44166" w:rsidP="00DF3201">
      <w:pPr>
        <w:pStyle w:val="ParaAttribute16"/>
        <w:tabs>
          <w:tab w:val="left" w:pos="1134"/>
        </w:tabs>
        <w:spacing w:line="360" w:lineRule="auto"/>
        <w:ind w:left="0"/>
        <w:rPr>
          <w:rStyle w:val="CharAttribute484"/>
          <w:rFonts w:eastAsia="№Е"/>
          <w:i w:val="0"/>
          <w:sz w:val="24"/>
          <w:szCs w:val="24"/>
        </w:rPr>
      </w:pPr>
    </w:p>
    <w:p w:rsidR="00021E47" w:rsidRPr="00D660AE" w:rsidRDefault="00314448" w:rsidP="00DF3201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  <w:r w:rsidRPr="00D660AE">
        <w:rPr>
          <w:b/>
          <w:color w:val="000000"/>
          <w:w w:val="0"/>
          <w:sz w:val="24"/>
          <w:lang w:val="ru-RU"/>
        </w:rPr>
        <w:lastRenderedPageBreak/>
        <w:t>2</w:t>
      </w:r>
      <w:r w:rsidR="00B10706" w:rsidRPr="00D660AE">
        <w:rPr>
          <w:b/>
          <w:color w:val="000000"/>
          <w:w w:val="0"/>
          <w:sz w:val="24"/>
          <w:lang w:val="ru-RU"/>
        </w:rPr>
        <w:t>.</w:t>
      </w:r>
      <w:r w:rsidR="00260FF7" w:rsidRPr="00D660AE">
        <w:rPr>
          <w:b/>
          <w:color w:val="000000"/>
          <w:w w:val="0"/>
          <w:sz w:val="24"/>
          <w:lang w:val="ru-RU"/>
        </w:rPr>
        <w:t>2</w:t>
      </w:r>
      <w:r w:rsidR="00B10706" w:rsidRPr="00D660AE">
        <w:rPr>
          <w:b/>
          <w:color w:val="000000"/>
          <w:w w:val="0"/>
          <w:sz w:val="24"/>
          <w:lang w:val="ru-RU"/>
        </w:rPr>
        <w:t xml:space="preserve"> </w:t>
      </w:r>
      <w:r w:rsidR="00260FF7" w:rsidRPr="00D660AE">
        <w:rPr>
          <w:b/>
          <w:color w:val="000000"/>
          <w:w w:val="0"/>
          <w:sz w:val="24"/>
          <w:lang w:val="ru-RU"/>
        </w:rPr>
        <w:t>Виды, формы и содержание воспитательной деятельности</w:t>
      </w:r>
    </w:p>
    <w:p w:rsidR="00895626" w:rsidRPr="00D660AE" w:rsidRDefault="00B10706" w:rsidP="00DF3201">
      <w:pPr>
        <w:wordWrap/>
        <w:spacing w:line="360" w:lineRule="auto"/>
        <w:ind w:firstLine="567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>Практическ</w:t>
      </w:r>
      <w:r w:rsidR="006B6D76" w:rsidRPr="00D660AE">
        <w:rPr>
          <w:color w:val="000000"/>
          <w:w w:val="0"/>
          <w:sz w:val="24"/>
          <w:lang w:val="ru-RU"/>
        </w:rPr>
        <w:t>ая реализация цел</w:t>
      </w:r>
      <w:r w:rsidR="0086263B" w:rsidRPr="00D660AE">
        <w:rPr>
          <w:color w:val="000000"/>
          <w:w w:val="0"/>
          <w:sz w:val="24"/>
          <w:lang w:val="ru-RU"/>
        </w:rPr>
        <w:t xml:space="preserve">и </w:t>
      </w:r>
      <w:r w:rsidR="006B6D76" w:rsidRPr="00D660AE">
        <w:rPr>
          <w:color w:val="000000"/>
          <w:w w:val="0"/>
          <w:sz w:val="24"/>
          <w:lang w:val="ru-RU"/>
        </w:rPr>
        <w:t xml:space="preserve">и задач воспитания </w:t>
      </w:r>
      <w:r w:rsidR="00C55F35" w:rsidRPr="00D660AE">
        <w:rPr>
          <w:color w:val="000000"/>
          <w:w w:val="0"/>
          <w:sz w:val="24"/>
          <w:lang w:val="ru-RU"/>
        </w:rPr>
        <w:t xml:space="preserve">осуществляется в рамках следующих </w:t>
      </w:r>
      <w:r w:rsidR="0086263B" w:rsidRPr="00D660AE">
        <w:rPr>
          <w:color w:val="000000"/>
          <w:w w:val="0"/>
          <w:sz w:val="24"/>
          <w:lang w:val="ru-RU"/>
        </w:rPr>
        <w:t>направлений воспитательной работы школы</w:t>
      </w:r>
      <w:r w:rsidR="00C55F35" w:rsidRPr="00D660AE">
        <w:rPr>
          <w:color w:val="000000"/>
          <w:w w:val="0"/>
          <w:sz w:val="24"/>
          <w:lang w:val="ru-RU"/>
        </w:rPr>
        <w:t>.</w:t>
      </w:r>
      <w:r w:rsidR="008D42A0" w:rsidRPr="00D660AE">
        <w:rPr>
          <w:color w:val="000000"/>
          <w:w w:val="0"/>
          <w:sz w:val="24"/>
          <w:lang w:val="ru-RU"/>
        </w:rPr>
        <w:t xml:space="preserve"> Кажд</w:t>
      </w:r>
      <w:r w:rsidR="0086263B" w:rsidRPr="00D660AE">
        <w:rPr>
          <w:color w:val="000000"/>
          <w:w w:val="0"/>
          <w:sz w:val="24"/>
          <w:lang w:val="ru-RU"/>
        </w:rPr>
        <w:t xml:space="preserve">ое </w:t>
      </w:r>
      <w:r w:rsidR="008D42A0" w:rsidRPr="00D660AE">
        <w:rPr>
          <w:color w:val="000000"/>
          <w:w w:val="0"/>
          <w:sz w:val="24"/>
          <w:lang w:val="ru-RU"/>
        </w:rPr>
        <w:t>из них представлен</w:t>
      </w:r>
      <w:r w:rsidR="0086263B" w:rsidRPr="00D660AE">
        <w:rPr>
          <w:color w:val="000000"/>
          <w:w w:val="0"/>
          <w:sz w:val="24"/>
          <w:lang w:val="ru-RU"/>
        </w:rPr>
        <w:t>о</w:t>
      </w:r>
      <w:r w:rsidR="008D42A0" w:rsidRPr="00D660AE">
        <w:rPr>
          <w:color w:val="000000"/>
          <w:w w:val="0"/>
          <w:sz w:val="24"/>
          <w:lang w:val="ru-RU"/>
        </w:rPr>
        <w:t xml:space="preserve"> в соответствующем модуле</w:t>
      </w:r>
      <w:r w:rsidR="00B420DA" w:rsidRPr="00D660AE">
        <w:rPr>
          <w:color w:val="000000"/>
          <w:w w:val="0"/>
          <w:sz w:val="24"/>
          <w:lang w:val="ru-RU"/>
        </w:rPr>
        <w:t>.</w:t>
      </w:r>
    </w:p>
    <w:p w:rsidR="001A7546" w:rsidRPr="00D660AE" w:rsidRDefault="000033AF" w:rsidP="00DF3201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  <w:r w:rsidRPr="00D660AE">
        <w:rPr>
          <w:b/>
          <w:iCs/>
          <w:color w:val="000000"/>
          <w:w w:val="0"/>
          <w:sz w:val="24"/>
          <w:lang w:val="ru-RU"/>
        </w:rPr>
        <w:t xml:space="preserve"> </w:t>
      </w:r>
      <w:r w:rsidR="00E756A9">
        <w:rPr>
          <w:b/>
          <w:color w:val="000000"/>
          <w:w w:val="0"/>
          <w:sz w:val="24"/>
          <w:lang w:val="ru-RU"/>
        </w:rPr>
        <w:t>Модуль «Урочная деятельность</w:t>
      </w:r>
      <w:r w:rsidR="001A7546" w:rsidRPr="00D660AE">
        <w:rPr>
          <w:b/>
          <w:color w:val="000000"/>
          <w:w w:val="0"/>
          <w:sz w:val="24"/>
          <w:lang w:val="ru-RU"/>
        </w:rPr>
        <w:t>»</w:t>
      </w:r>
    </w:p>
    <w:p w:rsidR="001A7546" w:rsidRPr="00D660AE" w:rsidRDefault="001A7546" w:rsidP="00DF3201">
      <w:pPr>
        <w:wordWrap/>
        <w:adjustRightInd w:val="0"/>
        <w:spacing w:line="360" w:lineRule="auto"/>
        <w:ind w:firstLine="567"/>
        <w:rPr>
          <w:i/>
          <w:sz w:val="24"/>
          <w:lang w:val="ru-RU"/>
        </w:rPr>
      </w:pPr>
      <w:r w:rsidRPr="00D660AE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D660AE">
        <w:rPr>
          <w:i/>
          <w:sz w:val="24"/>
          <w:lang w:val="ru-RU"/>
        </w:rPr>
        <w:t>:</w:t>
      </w:r>
    </w:p>
    <w:p w:rsidR="0042647C" w:rsidRPr="00D660AE" w:rsidRDefault="0042647C" w:rsidP="00DF3201">
      <w:pPr>
        <w:wordWrap/>
        <w:adjustRightInd w:val="0"/>
        <w:spacing w:line="360" w:lineRule="auto"/>
        <w:ind w:firstLine="567"/>
        <w:rPr>
          <w:rStyle w:val="CharAttribute501"/>
          <w:sz w:val="24"/>
          <w:u w:val="none"/>
          <w:lang w:val="ru-RU"/>
        </w:rPr>
      </w:pP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>-организацию работы с детьми как в офлайн, так и онлайн формате</w:t>
      </w:r>
    </w:p>
    <w:p w:rsidR="001A7546" w:rsidRPr="00D660AE" w:rsidRDefault="001A7546" w:rsidP="00DF3201">
      <w:pPr>
        <w:wordWrap/>
        <w:adjustRightInd w:val="0"/>
        <w:spacing w:line="360" w:lineRule="auto"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i/>
          <w:sz w:val="24"/>
          <w:lang w:val="ru-RU"/>
        </w:rPr>
        <w:t>-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A7546" w:rsidRPr="00D660AE" w:rsidRDefault="001A7546" w:rsidP="00DF3201">
      <w:pPr>
        <w:wordWrap/>
        <w:adjustRightInd w:val="0"/>
        <w:spacing w:line="360" w:lineRule="auto"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</w:r>
      <w:r w:rsidR="000A2243"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 w:rsidR="00F2192B"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485DE8" w:rsidRPr="00D660AE">
        <w:rPr>
          <w:rStyle w:val="CharAttribute501"/>
          <w:rFonts w:eastAsia="№Е"/>
          <w:i w:val="0"/>
          <w:sz w:val="24"/>
          <w:u w:val="none"/>
          <w:lang w:val="ru-RU"/>
        </w:rPr>
        <w:t>согласно Уставу</w:t>
      </w:r>
      <w:r w:rsidR="000A2243"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школы</w:t>
      </w:r>
      <w:r w:rsidR="00F2192B" w:rsidRPr="00D660AE">
        <w:rPr>
          <w:rStyle w:val="CharAttribute501"/>
          <w:rFonts w:eastAsia="№Е"/>
          <w:i w:val="0"/>
          <w:sz w:val="24"/>
          <w:u w:val="none"/>
          <w:lang w:val="ru-RU"/>
        </w:rPr>
        <w:t>, Правил</w:t>
      </w:r>
      <w:r w:rsidR="00DF3201" w:rsidRPr="00D660AE">
        <w:rPr>
          <w:rStyle w:val="CharAttribute501"/>
          <w:rFonts w:eastAsia="№Е"/>
          <w:i w:val="0"/>
          <w:sz w:val="24"/>
          <w:u w:val="none"/>
          <w:lang w:val="ru-RU"/>
        </w:rPr>
        <w:t>ам внутреннего распорядка школы;</w:t>
      </w:r>
    </w:p>
    <w:p w:rsidR="0030747E" w:rsidRPr="00D660AE" w:rsidRDefault="001A7546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- </w:t>
      </w:r>
      <w:r w:rsidRPr="00D660AE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D660AE">
        <w:rPr>
          <w:sz w:val="24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</w:r>
      <w:r w:rsidR="005A0371" w:rsidRPr="00D660AE">
        <w:rPr>
          <w:sz w:val="24"/>
          <w:lang w:val="ru-RU"/>
        </w:rPr>
        <w:t xml:space="preserve"> кейсов</w:t>
      </w:r>
      <w:r w:rsidR="00F2192B" w:rsidRPr="00D660AE">
        <w:rPr>
          <w:sz w:val="24"/>
          <w:lang w:val="ru-RU"/>
        </w:rPr>
        <w:t xml:space="preserve"> </w:t>
      </w:r>
      <w:r w:rsidR="00DF3201" w:rsidRPr="00D660AE">
        <w:rPr>
          <w:sz w:val="24"/>
          <w:lang w:val="ru-RU"/>
        </w:rPr>
        <w:t>и дискуссий;</w:t>
      </w:r>
    </w:p>
    <w:p w:rsidR="0042647C" w:rsidRPr="00D660AE" w:rsidRDefault="001A7546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>-применение на уроке интерактивных форм работы учащихся: интеллектуальных игр</w:t>
      </w:r>
      <w:r w:rsidR="005A0371"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«Умники и умницы»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>,</w:t>
      </w:r>
      <w:r w:rsidR="005A0371"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C47659"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викторины, тестирование кейсы, 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D660AE">
        <w:rPr>
          <w:sz w:val="24"/>
          <w:lang w:val="ru-RU"/>
        </w:rPr>
        <w:t>учат школьников командной работе и в</w:t>
      </w:r>
      <w:r w:rsidR="00DF3201" w:rsidRPr="00D660AE">
        <w:rPr>
          <w:sz w:val="24"/>
          <w:lang w:val="ru-RU"/>
        </w:rPr>
        <w:t>заимодействию с другими детьми;</w:t>
      </w:r>
      <w:r w:rsidR="0042647C" w:rsidRPr="00D660AE">
        <w:rPr>
          <w:sz w:val="24"/>
          <w:lang w:val="ru-RU"/>
        </w:rPr>
        <w:t xml:space="preserve"> </w:t>
      </w:r>
    </w:p>
    <w:p w:rsidR="001A7546" w:rsidRPr="00D660AE" w:rsidRDefault="001A7546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  <w:r w:rsidR="0042647C" w:rsidRPr="00D660AE">
        <w:rPr>
          <w:sz w:val="24"/>
          <w:lang w:val="ru-RU"/>
        </w:rPr>
        <w:t>интеллектуальных  игр,  стимулирующих  позна</w:t>
      </w:r>
      <w:r w:rsidR="00DF3201" w:rsidRPr="00D660AE">
        <w:rPr>
          <w:sz w:val="24"/>
          <w:lang w:val="ru-RU"/>
        </w:rPr>
        <w:t>вательную мотивацию  школьников</w:t>
      </w:r>
      <w:r w:rsidR="0042647C" w:rsidRPr="00D660AE">
        <w:rPr>
          <w:sz w:val="24"/>
          <w:lang w:val="ru-RU"/>
        </w:rPr>
        <w:t xml:space="preserve">;  </w:t>
      </w:r>
    </w:p>
    <w:p w:rsidR="0030747E" w:rsidRPr="00D660AE" w:rsidRDefault="001A7546" w:rsidP="00DF3201">
      <w:pPr>
        <w:wordWrap/>
        <w:adjustRightInd w:val="0"/>
        <w:spacing w:line="360" w:lineRule="auto"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sz w:val="24"/>
          <w:lang w:val="ru-RU"/>
        </w:rPr>
        <w:t xml:space="preserve"> 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2647C" w:rsidRPr="00D660AE" w:rsidRDefault="0042647C" w:rsidP="00DF3201">
      <w:pPr>
        <w:wordWrap/>
        <w:adjustRightInd w:val="0"/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ab/>
      </w:r>
      <w:r w:rsidR="001A7546"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помогает </w:t>
      </w:r>
      <w:r w:rsidR="001A7546"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приобрести навык самостоятельного решения теоретической проблемы, </w:t>
      </w:r>
      <w:r w:rsidR="001A7546" w:rsidRPr="00D660AE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>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</w:p>
    <w:p w:rsidR="0042647C" w:rsidRPr="00D660AE" w:rsidRDefault="0042647C" w:rsidP="00DF3201">
      <w:pPr>
        <w:wordWrap/>
        <w:adjustRightInd w:val="0"/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   -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42647C" w:rsidRPr="00D660AE" w:rsidRDefault="0042647C" w:rsidP="00DF3201">
      <w:pPr>
        <w:wordWrap/>
        <w:adjustRightInd w:val="0"/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управления  позволяет  создать  условия  для  реализации  </w:t>
      </w:r>
      <w:proofErr w:type="gramStart"/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>провозглашенных</w:t>
      </w:r>
      <w:proofErr w:type="gramEnd"/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</w:p>
    <w:p w:rsidR="0042647C" w:rsidRPr="00D660AE" w:rsidRDefault="0042647C" w:rsidP="00DF3201">
      <w:pPr>
        <w:wordWrap/>
        <w:adjustRightInd w:val="0"/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42647C" w:rsidRPr="00D660AE" w:rsidRDefault="0042647C" w:rsidP="00DF3201">
      <w:pPr>
        <w:wordWrap/>
        <w:adjustRightInd w:val="0"/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  </w:t>
      </w:r>
      <w:proofErr w:type="gramStart"/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>обучающихся</w:t>
      </w:r>
      <w:proofErr w:type="gramEnd"/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 развиваются  навыки  сотрудничества,  коммуникации, </w:t>
      </w:r>
    </w:p>
    <w:p w:rsidR="0042647C" w:rsidRPr="00D660AE" w:rsidRDefault="0042647C" w:rsidP="00DF3201">
      <w:pPr>
        <w:wordWrap/>
        <w:adjustRightInd w:val="0"/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>социальной ответственности, способность критически мыслить, оперативно и качественно решать проблемы; воспитывае</w:t>
      </w:r>
      <w:r w:rsidR="00FB3C25" w:rsidRPr="00D660AE">
        <w:rPr>
          <w:rStyle w:val="CharAttribute501"/>
          <w:rFonts w:eastAsia="№Е"/>
          <w:i w:val="0"/>
          <w:sz w:val="24"/>
          <w:u w:val="none"/>
          <w:lang w:val="ru-RU"/>
        </w:rPr>
        <w:t>тся ценностное отношение к миру</w:t>
      </w:r>
      <w:r w:rsidR="00DF3201" w:rsidRPr="00D660AE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</w:p>
    <w:p w:rsidR="0030747E" w:rsidRPr="00D660AE" w:rsidRDefault="00801F5E" w:rsidP="00DF3201">
      <w:pPr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  <w:r w:rsidRPr="00D660AE">
        <w:rPr>
          <w:b/>
          <w:iCs/>
          <w:color w:val="000000"/>
          <w:w w:val="0"/>
          <w:sz w:val="24"/>
          <w:lang w:val="ru-RU"/>
        </w:rPr>
        <w:t xml:space="preserve"> </w:t>
      </w:r>
      <w:r w:rsidR="004B6F9E" w:rsidRPr="00D660AE">
        <w:rPr>
          <w:b/>
          <w:iCs/>
          <w:color w:val="000000"/>
          <w:w w:val="0"/>
          <w:sz w:val="24"/>
          <w:lang w:val="ru-RU"/>
        </w:rPr>
        <w:t>Модуль «Классное руководство»</w:t>
      </w:r>
    </w:p>
    <w:p w:rsidR="00FB0C55" w:rsidRPr="00D660AE" w:rsidRDefault="004B6F9E" w:rsidP="00DF3201">
      <w:pPr>
        <w:pStyle w:val="aa"/>
        <w:spacing w:before="0" w:after="0" w:line="360" w:lineRule="auto"/>
        <w:ind w:left="0" w:right="0" w:firstLine="567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 xml:space="preserve">Осуществляя </w:t>
      </w:r>
      <w:r w:rsidR="00443891" w:rsidRPr="00D660AE">
        <w:rPr>
          <w:rFonts w:ascii="Times New Roman" w:hAnsi="Times New Roman"/>
          <w:sz w:val="24"/>
          <w:szCs w:val="24"/>
          <w:lang w:val="ru-RU"/>
        </w:rPr>
        <w:t>работу с классом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, педагог </w:t>
      </w:r>
      <w:r w:rsidR="00443891" w:rsidRPr="00D660AE">
        <w:rPr>
          <w:rFonts w:ascii="Times New Roman" w:hAnsi="Times New Roman"/>
          <w:sz w:val="24"/>
          <w:szCs w:val="24"/>
          <w:lang w:val="ru-RU"/>
        </w:rPr>
        <w:t>(классный руко</w:t>
      </w:r>
      <w:r w:rsidR="00154F99" w:rsidRPr="00D660AE">
        <w:rPr>
          <w:rFonts w:ascii="Times New Roman" w:hAnsi="Times New Roman"/>
          <w:sz w:val="24"/>
          <w:szCs w:val="24"/>
          <w:lang w:val="ru-RU"/>
        </w:rPr>
        <w:t>водитель</w:t>
      </w:r>
      <w:r w:rsidR="00443891" w:rsidRPr="00D660AE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организует </w:t>
      </w:r>
      <w:r w:rsidR="007A65A7" w:rsidRPr="00D660AE">
        <w:rPr>
          <w:rFonts w:ascii="Times New Roman" w:hAnsi="Times New Roman"/>
          <w:sz w:val="24"/>
          <w:szCs w:val="24"/>
          <w:lang w:val="ru-RU"/>
        </w:rPr>
        <w:t xml:space="preserve">работу с </w:t>
      </w:r>
      <w:r w:rsidR="00443891" w:rsidRPr="00D660AE">
        <w:rPr>
          <w:rFonts w:ascii="Times New Roman" w:hAnsi="Times New Roman"/>
          <w:sz w:val="24"/>
          <w:szCs w:val="24"/>
          <w:lang w:val="ru-RU"/>
        </w:rPr>
        <w:t>коллективом</w:t>
      </w:r>
      <w:r w:rsidR="00861A2A" w:rsidRPr="00D660AE">
        <w:rPr>
          <w:rFonts w:ascii="Times New Roman" w:hAnsi="Times New Roman"/>
          <w:sz w:val="24"/>
          <w:szCs w:val="24"/>
          <w:lang w:val="ru-RU"/>
        </w:rPr>
        <w:t xml:space="preserve"> класса</w:t>
      </w:r>
      <w:r w:rsidR="007A65A7" w:rsidRPr="00D660AE">
        <w:rPr>
          <w:rFonts w:ascii="Times New Roman" w:hAnsi="Times New Roman"/>
          <w:sz w:val="24"/>
          <w:szCs w:val="24"/>
          <w:lang w:val="ru-RU"/>
        </w:rPr>
        <w:t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154F99" w:rsidRPr="00D660AE">
        <w:rPr>
          <w:rFonts w:ascii="Times New Roman" w:hAnsi="Times New Roman"/>
          <w:sz w:val="24"/>
          <w:szCs w:val="24"/>
          <w:lang w:val="ru-RU"/>
        </w:rPr>
        <w:t>.</w:t>
      </w:r>
    </w:p>
    <w:p w:rsidR="00FB0C55" w:rsidRPr="00D660AE" w:rsidRDefault="00FB0C55" w:rsidP="00DF3201">
      <w:pPr>
        <w:pStyle w:val="aa"/>
        <w:spacing w:before="0" w:after="0" w:line="360" w:lineRule="auto"/>
        <w:ind w:left="0" w:right="0" w:firstLine="567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Главное предназначение классного руководителя -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 xml:space="preserve"> изучение  особенностей    развития  каждого обучающегося в   классе и создание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 условия 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>для становления ребенка, как личности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, входящего в современный ему мир, воспитать человека, способного достойно занять своё место в жизни. </w:t>
      </w:r>
    </w:p>
    <w:p w:rsidR="00FB3C25" w:rsidRPr="00D660AE" w:rsidRDefault="00FB3C25" w:rsidP="00DF3201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ab/>
        <w:t>Важное место в работе классного руководителя занимает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организация  интересных  и  полезных  для  личностного развития ребенка совместных </w:t>
      </w:r>
      <w:proofErr w:type="gramStart"/>
      <w:r w:rsidRPr="00D660AE">
        <w:rPr>
          <w:rFonts w:ascii="Times New Roman" w:hAnsi="Times New Roman"/>
          <w:sz w:val="24"/>
          <w:szCs w:val="24"/>
          <w:lang w:val="ru-RU"/>
        </w:rPr>
        <w:t>дел</w:t>
      </w:r>
      <w:proofErr w:type="gramEnd"/>
      <w:r w:rsidRPr="00D660AE">
        <w:rPr>
          <w:rFonts w:ascii="Times New Roman" w:hAnsi="Times New Roman"/>
          <w:sz w:val="24"/>
          <w:szCs w:val="24"/>
          <w:lang w:val="ru-RU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CD25FC" w:rsidRPr="00D660AE" w:rsidRDefault="001018C4" w:rsidP="00DF3201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ab/>
        <w:t>Формированию  и  сплочению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 xml:space="preserve">  коллектива  класса  способствуют  следующие дела, акции</w:t>
      </w:r>
      <w:r w:rsidR="00CD25FC" w:rsidRPr="00D660AE">
        <w:rPr>
          <w:rFonts w:ascii="Times New Roman" w:hAnsi="Times New Roman"/>
          <w:sz w:val="24"/>
          <w:szCs w:val="24"/>
          <w:lang w:val="ru-RU"/>
        </w:rPr>
        <w:t xml:space="preserve">, события, проекты, занятия:   </w:t>
      </w:r>
    </w:p>
    <w:p w:rsidR="00CD25FC" w:rsidRPr="00D660AE" w:rsidRDefault="00CD25FC" w:rsidP="00DF3201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</w:t>
      </w:r>
      <w:r w:rsidRPr="00D660AE">
        <w:rPr>
          <w:rFonts w:ascii="Times New Roman" w:hAnsi="Times New Roman"/>
          <w:sz w:val="24"/>
          <w:szCs w:val="24"/>
          <w:lang w:val="ru-RU"/>
        </w:rPr>
        <w:tab/>
        <w:t xml:space="preserve"> к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>лассные часы: тематические (согласно плану классного руководителя</w:t>
      </w:r>
      <w:r w:rsidR="00BA0CA0" w:rsidRPr="00D660AE">
        <w:rPr>
          <w:rFonts w:ascii="Times New Roman" w:hAnsi="Times New Roman"/>
          <w:sz w:val="24"/>
          <w:szCs w:val="24"/>
          <w:lang w:val="ru-RU"/>
        </w:rPr>
        <w:t>)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>,  посвященные юбилейным датам, Дням воинской славы, событи</w:t>
      </w:r>
      <w:r w:rsidR="00BA0CA0" w:rsidRPr="00D660AE">
        <w:rPr>
          <w:rFonts w:ascii="Times New Roman" w:hAnsi="Times New Roman"/>
          <w:sz w:val="24"/>
          <w:szCs w:val="24"/>
          <w:lang w:val="ru-RU"/>
        </w:rPr>
        <w:t>ю в классе,  в  городе,  стране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>,  способствующие  расширению  кругозора  детей,  формированию  эстетического  вкуса,  позволяющие  лучше  узнать  и полюбить свою Родину;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1018C4" w:rsidRPr="00D660AE" w:rsidRDefault="00CD25FC" w:rsidP="00DF3201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660AE">
        <w:rPr>
          <w:rFonts w:ascii="Times New Roman" w:hAnsi="Times New Roman"/>
          <w:sz w:val="24"/>
          <w:szCs w:val="24"/>
          <w:lang w:val="ru-RU"/>
        </w:rPr>
        <w:t>-</w:t>
      </w:r>
      <w:r w:rsidRPr="00D660AE">
        <w:rPr>
          <w:rFonts w:ascii="Times New Roman" w:hAnsi="Times New Roman"/>
          <w:sz w:val="24"/>
          <w:szCs w:val="24"/>
          <w:lang w:val="ru-RU"/>
        </w:rPr>
        <w:tab/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 xml:space="preserve"> игровые, способствующие сплочению коллектива,  поднятию  настроения,  предупреждающие  стрессовые  ситуации;  проблемные,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 xml:space="preserve"> направленные на устранение конфликтных ситуаций в классе, 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>ш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 xml:space="preserve">коле,  позволяющие  решать  спорные  вопросы;  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lastRenderedPageBreak/>
        <w:t xml:space="preserve">организационные, 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 xml:space="preserve">связанные  к  подготовкой  класса  к  общему  делу;  здоровьесберегающие, позволяющие получить опыт безопасного поведения в социуме, ведения 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3C25" w:rsidRPr="00D660AE">
        <w:rPr>
          <w:rFonts w:ascii="Times New Roman" w:hAnsi="Times New Roman"/>
          <w:sz w:val="24"/>
          <w:szCs w:val="24"/>
          <w:lang w:val="ru-RU"/>
        </w:rPr>
        <w:t>здорового образа жизни и з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 xml:space="preserve">аботы о здоровье других людей. </w:t>
      </w:r>
      <w:proofErr w:type="gramEnd"/>
    </w:p>
    <w:p w:rsidR="001018C4" w:rsidRPr="00D660AE" w:rsidRDefault="00707B3D" w:rsidP="00707B3D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>Немаловажное значение имеет:</w:t>
      </w:r>
    </w:p>
    <w:p w:rsidR="00FB0C55" w:rsidRPr="00D660AE" w:rsidRDefault="001018C4" w:rsidP="00707B3D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 ф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>ормирование  традиций  в  классном  коллективе:  «День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>именинника», ежегодный пох</w:t>
      </w:r>
      <w:r w:rsidR="00485DE8" w:rsidRPr="00D660AE">
        <w:rPr>
          <w:rFonts w:ascii="Times New Roman" w:hAnsi="Times New Roman"/>
          <w:sz w:val="24"/>
          <w:szCs w:val="24"/>
          <w:lang w:val="ru-RU"/>
        </w:rPr>
        <w:t>од «День детства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>», концерты</w:t>
      </w:r>
      <w:r w:rsidR="00BA0CA0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>для мам, бабушек, пап и т.п.;</w:t>
      </w:r>
    </w:p>
    <w:p w:rsidR="00FB0C55" w:rsidRPr="00D660AE" w:rsidRDefault="001018C4" w:rsidP="00707B3D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>становление  позитивных  отношений  с  другими  классными</w:t>
      </w:r>
      <w:r w:rsidR="00707B3D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>коллективами  (через  подготовку  и  проведение  ключевого  общешкольного</w:t>
      </w:r>
      <w:r w:rsidR="00707B3D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>дела по параллелям);</w:t>
      </w:r>
    </w:p>
    <w:p w:rsidR="00FB0C55" w:rsidRPr="00D660AE" w:rsidRDefault="00FB0C55" w:rsidP="00707B3D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-сбор информации об увлечениях и интересах обучающихся и их</w:t>
      </w:r>
      <w:r w:rsidR="00707B3D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60AE">
        <w:rPr>
          <w:rFonts w:ascii="Times New Roman" w:hAnsi="Times New Roman"/>
          <w:sz w:val="24"/>
          <w:szCs w:val="24"/>
          <w:lang w:val="ru-RU"/>
        </w:rPr>
        <w:t>родителей,  чтобы  найти  вдохновителей  для  организации  интересных  и</w:t>
      </w:r>
      <w:r w:rsidR="00707B3D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60AE">
        <w:rPr>
          <w:rFonts w:ascii="Times New Roman" w:hAnsi="Times New Roman"/>
          <w:sz w:val="24"/>
          <w:szCs w:val="24"/>
          <w:lang w:val="ru-RU"/>
        </w:rPr>
        <w:t>полезных дел;</w:t>
      </w:r>
      <w:r w:rsidRPr="00D660AE">
        <w:rPr>
          <w:rFonts w:ascii="Times New Roman" w:hAnsi="Times New Roman"/>
          <w:sz w:val="24"/>
          <w:szCs w:val="24"/>
          <w:lang w:val="ru-RU"/>
        </w:rPr>
        <w:cr/>
      </w:r>
      <w:r w:rsidR="000A2243" w:rsidRPr="00D660AE">
        <w:rPr>
          <w:rFonts w:ascii="Times New Roman" w:hAnsi="Times New Roman"/>
          <w:sz w:val="24"/>
          <w:szCs w:val="24"/>
          <w:lang w:val="ru-RU"/>
        </w:rPr>
        <w:t>-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 создание ситуации выбора и успеха. </w:t>
      </w:r>
    </w:p>
    <w:p w:rsidR="00FB0C55" w:rsidRPr="00D660AE" w:rsidRDefault="00707B3D" w:rsidP="00707B3D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234D8" w:rsidRPr="00D660AE">
        <w:rPr>
          <w:rFonts w:ascii="Times New Roman" w:hAnsi="Times New Roman"/>
          <w:sz w:val="24"/>
          <w:szCs w:val="24"/>
          <w:lang w:val="ru-RU"/>
        </w:rPr>
        <w:t>Формированию и развитию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 xml:space="preserve"> коллектива класса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 xml:space="preserve"> способствуют:</w:t>
      </w:r>
    </w:p>
    <w:p w:rsidR="00594BA9" w:rsidRPr="00D660AE" w:rsidRDefault="000A2243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-составление социального паспорта класса</w:t>
      </w:r>
      <w:r w:rsidR="00594BA9" w:rsidRPr="00D660AE">
        <w:rPr>
          <w:rFonts w:ascii="Times New Roman" w:hAnsi="Times New Roman"/>
          <w:sz w:val="24"/>
          <w:szCs w:val="24"/>
          <w:lang w:val="ru-RU"/>
        </w:rPr>
        <w:t>;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018C4" w:rsidRPr="00D660AE" w:rsidRDefault="001018C4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 xml:space="preserve"> изучение учащихся класса (потребности, интересы, склонности и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 xml:space="preserve">другие  личностные  характеристики </w:t>
      </w:r>
      <w:r w:rsidR="00594BA9" w:rsidRPr="00D660AE">
        <w:rPr>
          <w:rFonts w:ascii="Times New Roman" w:hAnsi="Times New Roman"/>
          <w:sz w:val="24"/>
          <w:szCs w:val="24"/>
          <w:lang w:val="ru-RU"/>
        </w:rPr>
        <w:t xml:space="preserve"> членов  классного  коллектива);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B0C55" w:rsidRPr="00D660AE" w:rsidRDefault="00FB0C55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 xml:space="preserve">- составление карты интересов и увлечений обучающихся; </w:t>
      </w:r>
    </w:p>
    <w:p w:rsidR="00FB0C55" w:rsidRPr="00D660AE" w:rsidRDefault="00FB0C55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-деловая  игра «Выборы актива класса» на этапе коллективного планирования;</w:t>
      </w:r>
    </w:p>
    <w:p w:rsidR="001018C4" w:rsidRPr="00D660AE" w:rsidRDefault="00FB0C55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 проектирование  целей,  перспектив  и  образа  жизнедеятельности</w:t>
      </w:r>
      <w:r w:rsidR="00594BA9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60AE">
        <w:rPr>
          <w:rFonts w:ascii="Times New Roman" w:hAnsi="Times New Roman"/>
          <w:sz w:val="24"/>
          <w:szCs w:val="24"/>
          <w:lang w:val="ru-RU"/>
        </w:rPr>
        <w:t>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«Герб класса»,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 xml:space="preserve"> «Мой класс сегодня и завтра». 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33106" w:rsidRPr="00D660AE" w:rsidRDefault="00FB0C55" w:rsidP="00707B3D">
      <w:pPr>
        <w:pStyle w:val="aa"/>
        <w:spacing w:before="0" w:after="0" w:line="360" w:lineRule="auto"/>
        <w:ind w:left="0" w:right="0" w:firstLine="567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>Классное руководство подразумевает и и</w:t>
      </w:r>
      <w:r w:rsidRPr="00D660AE">
        <w:rPr>
          <w:rFonts w:ascii="Times New Roman" w:hAnsi="Times New Roman"/>
          <w:sz w:val="24"/>
          <w:szCs w:val="24"/>
          <w:lang w:val="ru-RU"/>
        </w:rPr>
        <w:t>ндивидуал</w:t>
      </w:r>
      <w:r w:rsidR="006234D8" w:rsidRPr="00D660AE">
        <w:rPr>
          <w:rFonts w:ascii="Times New Roman" w:hAnsi="Times New Roman"/>
          <w:sz w:val="24"/>
          <w:szCs w:val="24"/>
          <w:lang w:val="ru-RU"/>
        </w:rPr>
        <w:t>ьную работу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 xml:space="preserve"> с учащимися класса</w:t>
      </w:r>
      <w:r w:rsidR="006234D8" w:rsidRPr="00D660AE">
        <w:rPr>
          <w:rFonts w:ascii="Times New Roman" w:hAnsi="Times New Roman"/>
          <w:sz w:val="24"/>
          <w:szCs w:val="24"/>
          <w:lang w:val="ru-RU"/>
        </w:rPr>
        <w:t>:</w:t>
      </w:r>
      <w:r w:rsidR="001018C4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34D8" w:rsidRPr="00D660AE" w:rsidRDefault="00594BA9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234D8" w:rsidRPr="00D660AE">
        <w:rPr>
          <w:rFonts w:ascii="Times New Roman" w:hAnsi="Times New Roman"/>
          <w:sz w:val="24"/>
          <w:szCs w:val="24"/>
          <w:lang w:val="ru-RU"/>
        </w:rPr>
        <w:t xml:space="preserve">со  слабоуспевающими  детьми  и  учащимися, испытывающими  трудности  по  отдельным  предметам  </w:t>
      </w:r>
      <w:proofErr w:type="gramStart"/>
      <w:r w:rsidR="006234D8" w:rsidRPr="00D660AE">
        <w:rPr>
          <w:rFonts w:ascii="Times New Roman" w:hAnsi="Times New Roman"/>
          <w:sz w:val="24"/>
          <w:szCs w:val="24"/>
          <w:lang w:val="ru-RU"/>
        </w:rPr>
        <w:t>направлена</w:t>
      </w:r>
      <w:proofErr w:type="gramEnd"/>
      <w:r w:rsidR="006234D8" w:rsidRPr="00D660AE">
        <w:rPr>
          <w:rFonts w:ascii="Times New Roman" w:hAnsi="Times New Roman"/>
          <w:sz w:val="24"/>
          <w:szCs w:val="24"/>
          <w:lang w:val="ru-RU"/>
        </w:rPr>
        <w:t xml:space="preserve">  на  контроль з</w:t>
      </w:r>
      <w:r w:rsidRPr="00D660AE">
        <w:rPr>
          <w:rFonts w:ascii="Times New Roman" w:hAnsi="Times New Roman"/>
          <w:sz w:val="24"/>
          <w:szCs w:val="24"/>
          <w:lang w:val="ru-RU"/>
        </w:rPr>
        <w:t>а успеваемостью учащихся класса;</w:t>
      </w:r>
    </w:p>
    <w:p w:rsidR="006234D8" w:rsidRPr="00D660AE" w:rsidRDefault="00FB0C55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 с  учащимися,  находящим</w:t>
      </w:r>
      <w:r w:rsidR="006234D8" w:rsidRPr="00D660AE">
        <w:rPr>
          <w:rFonts w:ascii="Times New Roman" w:hAnsi="Times New Roman"/>
          <w:sz w:val="24"/>
          <w:szCs w:val="24"/>
          <w:lang w:val="ru-RU"/>
        </w:rPr>
        <w:t>и</w:t>
      </w:r>
      <w:r w:rsidRPr="00D660AE">
        <w:rPr>
          <w:rFonts w:ascii="Times New Roman" w:hAnsi="Times New Roman"/>
          <w:sz w:val="24"/>
          <w:szCs w:val="24"/>
          <w:lang w:val="ru-RU"/>
        </w:rPr>
        <w:t>ся  в состоянии стресса и дискомфорта;</w:t>
      </w:r>
    </w:p>
    <w:p w:rsidR="001018C4" w:rsidRPr="00D660AE" w:rsidRDefault="006234D8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660AE">
        <w:rPr>
          <w:rFonts w:ascii="Times New Roman" w:hAnsi="Times New Roman"/>
          <w:sz w:val="24"/>
          <w:szCs w:val="24"/>
          <w:lang w:val="ru-RU"/>
        </w:rPr>
        <w:t>-</w:t>
      </w:r>
      <w:r w:rsidR="00FB0C55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с обучающимися, </w:t>
      </w:r>
      <w:r w:rsidR="00CD25FC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состоящими на различных </w:t>
      </w:r>
      <w:r w:rsidR="00CD25FC" w:rsidRPr="00D660AE">
        <w:rPr>
          <w:rFonts w:ascii="Times New Roman" w:hAnsi="Times New Roman"/>
          <w:sz w:val="24"/>
          <w:szCs w:val="24"/>
          <w:lang w:val="ru-RU"/>
        </w:rPr>
        <w:t xml:space="preserve">видах учёта, в  группе  риска, </w:t>
      </w:r>
      <w:r w:rsidRPr="00D660AE">
        <w:rPr>
          <w:rFonts w:ascii="Times New Roman" w:hAnsi="Times New Roman"/>
          <w:sz w:val="24"/>
          <w:szCs w:val="24"/>
          <w:lang w:val="ru-RU"/>
        </w:rPr>
        <w:t>оказавшимися  в  трудной  жизненной  ситуации.</w:t>
      </w:r>
      <w:proofErr w:type="gramEnd"/>
      <w:r w:rsidRPr="00D660AE">
        <w:rPr>
          <w:rFonts w:ascii="Times New Roman" w:hAnsi="Times New Roman"/>
          <w:sz w:val="24"/>
          <w:szCs w:val="24"/>
          <w:lang w:val="ru-RU"/>
        </w:rPr>
        <w:t xml:space="preserve">  Работа  направлена на </w:t>
      </w:r>
      <w:proofErr w:type="gramStart"/>
      <w:r w:rsidRPr="00D660AE">
        <w:rPr>
          <w:rFonts w:ascii="Times New Roman" w:hAnsi="Times New Roman"/>
          <w:sz w:val="24"/>
          <w:szCs w:val="24"/>
          <w:lang w:val="ru-RU"/>
        </w:rPr>
        <w:t>контроль</w:t>
      </w:r>
      <w:r w:rsidR="00594BA9" w:rsidRPr="00D660AE">
        <w:rPr>
          <w:rFonts w:ascii="Times New Roman" w:hAnsi="Times New Roman"/>
          <w:sz w:val="24"/>
          <w:szCs w:val="24"/>
          <w:lang w:val="ru-RU"/>
        </w:rPr>
        <w:t xml:space="preserve"> за</w:t>
      </w:r>
      <w:proofErr w:type="gramEnd"/>
      <w:r w:rsidR="00594BA9" w:rsidRPr="00D660AE">
        <w:rPr>
          <w:rFonts w:ascii="Times New Roman" w:hAnsi="Times New Roman"/>
          <w:sz w:val="24"/>
          <w:szCs w:val="24"/>
          <w:lang w:val="ru-RU"/>
        </w:rPr>
        <w:t xml:space="preserve"> свободным времяпровождением;</w:t>
      </w:r>
      <w:r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34D8" w:rsidRPr="00D660AE" w:rsidRDefault="00594BA9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234D8" w:rsidRPr="00D660AE">
        <w:rPr>
          <w:rFonts w:ascii="Times New Roman" w:hAnsi="Times New Roman"/>
          <w:sz w:val="24"/>
          <w:szCs w:val="24"/>
          <w:lang w:val="ru-RU"/>
        </w:rPr>
        <w:t xml:space="preserve">заполнение  с  учащимися  «портфолио»  с занесением   «личных достижений» учащихся класса; </w:t>
      </w:r>
    </w:p>
    <w:p w:rsidR="00594BA9" w:rsidRPr="00D660AE" w:rsidRDefault="00594BA9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0A2243" w:rsidRPr="00D660AE">
        <w:rPr>
          <w:rFonts w:ascii="Times New Roman" w:hAnsi="Times New Roman"/>
          <w:sz w:val="24"/>
          <w:szCs w:val="24"/>
          <w:lang w:val="ru-RU"/>
        </w:rPr>
        <w:t>участие в общешкольных конкурсах «Ученик года» и «Класс года»</w:t>
      </w:r>
    </w:p>
    <w:p w:rsidR="006234D8" w:rsidRPr="00D660AE" w:rsidRDefault="006234D8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 предложение  (делегирование)  ответственности  за  то  или  иное поручение</w:t>
      </w:r>
    </w:p>
    <w:p w:rsidR="006234D8" w:rsidRPr="00D660AE" w:rsidRDefault="006234D8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t>- вовлечение учащихся в социально значимую деятельность  в классе;</w:t>
      </w:r>
    </w:p>
    <w:p w:rsidR="00FB0C55" w:rsidRPr="00D660AE" w:rsidRDefault="00594BA9" w:rsidP="00594BA9">
      <w:pPr>
        <w:pStyle w:val="aa"/>
        <w:spacing w:before="0" w:after="0" w:line="360" w:lineRule="auto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D660AE">
        <w:rPr>
          <w:rFonts w:ascii="Times New Roman" w:hAnsi="Times New Roman"/>
          <w:sz w:val="24"/>
          <w:szCs w:val="24"/>
          <w:lang w:val="ru-RU"/>
        </w:rPr>
        <w:lastRenderedPageBreak/>
        <w:t xml:space="preserve">      </w:t>
      </w:r>
      <w:r w:rsidR="006234D8" w:rsidRPr="00D660AE">
        <w:rPr>
          <w:rFonts w:ascii="Times New Roman" w:hAnsi="Times New Roman"/>
          <w:sz w:val="24"/>
          <w:szCs w:val="24"/>
          <w:lang w:val="ru-RU"/>
        </w:rPr>
        <w:t xml:space="preserve">Классный руководитель  работает  в тесном сотрудничестве </w:t>
      </w:r>
      <w:r w:rsidR="006C2286" w:rsidRPr="00D660AE">
        <w:rPr>
          <w:rFonts w:ascii="Times New Roman" w:hAnsi="Times New Roman"/>
          <w:sz w:val="24"/>
          <w:szCs w:val="24"/>
          <w:lang w:val="ru-RU"/>
        </w:rPr>
        <w:t xml:space="preserve"> с учителями предметниками.</w:t>
      </w:r>
      <w:r w:rsidR="006234D8" w:rsidRPr="00D660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94BA9" w:rsidRPr="00D660AE" w:rsidRDefault="00DF3201" w:rsidP="00594BA9">
      <w:pPr>
        <w:pStyle w:val="afd"/>
        <w:wordWrap/>
        <w:spacing w:after="0"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Работа</w:t>
      </w:r>
      <w:r w:rsidRPr="00D660AE">
        <w:rPr>
          <w:spacing w:val="-4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</w:t>
      </w:r>
      <w:r w:rsidRPr="00D660AE">
        <w:rPr>
          <w:spacing w:val="-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учителями,</w:t>
      </w:r>
      <w:r w:rsidRPr="00D660AE">
        <w:rPr>
          <w:spacing w:val="-2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преподающими</w:t>
      </w:r>
      <w:r w:rsidRPr="00D660AE">
        <w:rPr>
          <w:spacing w:val="-2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</w:t>
      </w:r>
      <w:r w:rsidRPr="00D660AE">
        <w:rPr>
          <w:spacing w:val="-3"/>
          <w:sz w:val="24"/>
          <w:lang w:val="ru-RU"/>
        </w:rPr>
        <w:t xml:space="preserve"> </w:t>
      </w:r>
      <w:r w:rsidR="00594BA9" w:rsidRPr="00D660AE">
        <w:rPr>
          <w:sz w:val="24"/>
          <w:lang w:val="ru-RU"/>
        </w:rPr>
        <w:t>классе:</w:t>
      </w:r>
    </w:p>
    <w:p w:rsidR="00DF3201" w:rsidRPr="00D660AE" w:rsidRDefault="00DF3201" w:rsidP="0057451A">
      <w:pPr>
        <w:pStyle w:val="afd"/>
        <w:numPr>
          <w:ilvl w:val="0"/>
          <w:numId w:val="9"/>
        </w:numPr>
        <w:wordWrap/>
        <w:spacing w:after="0"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регулярные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консультации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классного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руководителя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с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учителями-предметниками,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направленные на формирование единства мнений и требований педагогов по ключевым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вопросам воспитания, на предупреждение и разрешение конфликтов между учителями и</w:t>
      </w:r>
      <w:r w:rsidRPr="00D660AE">
        <w:rPr>
          <w:spacing w:val="1"/>
          <w:sz w:val="24"/>
          <w:lang w:val="ru-RU"/>
        </w:rPr>
        <w:t xml:space="preserve"> </w:t>
      </w:r>
      <w:r w:rsidRPr="00D660AE">
        <w:rPr>
          <w:sz w:val="24"/>
          <w:lang w:val="ru-RU"/>
        </w:rPr>
        <w:t>учащимися;</w:t>
      </w:r>
    </w:p>
    <w:p w:rsidR="00594BA9" w:rsidRPr="00D660AE" w:rsidRDefault="00DF3201" w:rsidP="0057451A">
      <w:pPr>
        <w:pStyle w:val="a3"/>
        <w:widowControl w:val="0"/>
        <w:numPr>
          <w:ilvl w:val="0"/>
          <w:numId w:val="8"/>
        </w:numPr>
        <w:tabs>
          <w:tab w:val="left" w:pos="415"/>
        </w:tabs>
        <w:autoSpaceDE w:val="0"/>
        <w:autoSpaceDN w:val="0"/>
        <w:spacing w:line="360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интеграцию</w:t>
      </w:r>
      <w:r w:rsidRPr="00D660AE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воспитательных</w:t>
      </w:r>
      <w:r w:rsidRPr="00D660AE">
        <w:rPr>
          <w:rFonts w:ascii="Times New Roman"/>
          <w:spacing w:val="2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влияний</w:t>
      </w:r>
      <w:r w:rsidRPr="00D660AE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на</w:t>
      </w:r>
      <w:r w:rsidRPr="00D660AE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школьников;</w:t>
      </w:r>
    </w:p>
    <w:p w:rsidR="00DF3201" w:rsidRPr="00D660AE" w:rsidRDefault="00DF3201" w:rsidP="0057451A">
      <w:pPr>
        <w:pStyle w:val="a3"/>
        <w:widowControl w:val="0"/>
        <w:numPr>
          <w:ilvl w:val="0"/>
          <w:numId w:val="8"/>
        </w:numPr>
        <w:tabs>
          <w:tab w:val="left" w:pos="415"/>
        </w:tabs>
        <w:autoSpaceDE w:val="0"/>
        <w:autoSpaceDN w:val="0"/>
        <w:spacing w:line="360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привлечение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учителей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к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участию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во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D660AE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делах,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дающих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педагогам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 xml:space="preserve">возможность лучше узнавать и понимать своих учеников, увидев их в иной, отличной </w:t>
      </w:r>
      <w:proofErr w:type="gramStart"/>
      <w:r w:rsidRPr="00D660AE">
        <w:rPr>
          <w:rFonts w:ascii="Times New Roman"/>
          <w:sz w:val="24"/>
          <w:szCs w:val="24"/>
          <w:lang w:val="ru-RU"/>
        </w:rPr>
        <w:t>от</w:t>
      </w:r>
      <w:proofErr w:type="gramEnd"/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учебной,</w:t>
      </w:r>
      <w:r w:rsidRPr="00D660AE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обстановке;</w:t>
      </w:r>
    </w:p>
    <w:p w:rsidR="00DF3201" w:rsidRPr="00D660AE" w:rsidRDefault="00DF3201" w:rsidP="0057451A">
      <w:pPr>
        <w:pStyle w:val="a3"/>
        <w:widowControl w:val="0"/>
        <w:numPr>
          <w:ilvl w:val="0"/>
          <w:numId w:val="8"/>
        </w:numPr>
        <w:tabs>
          <w:tab w:val="left" w:pos="439"/>
        </w:tabs>
        <w:autoSpaceDE w:val="0"/>
        <w:autoSpaceDN w:val="0"/>
        <w:spacing w:line="360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для объединения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усилий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в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деле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обучения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и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воспитания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детей.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</w:p>
    <w:p w:rsidR="00DF3201" w:rsidRPr="00D660AE" w:rsidRDefault="00594BA9" w:rsidP="00DF3201">
      <w:pPr>
        <w:tabs>
          <w:tab w:val="left" w:pos="439"/>
        </w:tabs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 xml:space="preserve">            </w:t>
      </w:r>
      <w:r w:rsidR="00DF3201" w:rsidRPr="00D660AE">
        <w:rPr>
          <w:sz w:val="24"/>
          <w:lang w:val="ru-RU"/>
        </w:rPr>
        <w:t>Работа</w:t>
      </w:r>
      <w:r w:rsidR="00DF3201" w:rsidRPr="00D660AE">
        <w:rPr>
          <w:spacing w:val="1"/>
          <w:sz w:val="24"/>
          <w:lang w:val="ru-RU"/>
        </w:rPr>
        <w:t xml:space="preserve"> </w:t>
      </w:r>
      <w:r w:rsidR="00DF3201" w:rsidRPr="00D660AE">
        <w:rPr>
          <w:sz w:val="24"/>
          <w:lang w:val="ru-RU"/>
        </w:rPr>
        <w:t>с</w:t>
      </w:r>
      <w:r w:rsidR="00DF3201" w:rsidRPr="00D660AE">
        <w:rPr>
          <w:spacing w:val="1"/>
          <w:sz w:val="24"/>
          <w:lang w:val="ru-RU"/>
        </w:rPr>
        <w:t xml:space="preserve"> </w:t>
      </w:r>
      <w:r w:rsidR="00DF3201" w:rsidRPr="00D660AE">
        <w:rPr>
          <w:sz w:val="24"/>
          <w:lang w:val="ru-RU"/>
        </w:rPr>
        <w:t>родителями</w:t>
      </w:r>
      <w:r w:rsidR="00DF3201" w:rsidRPr="00D660AE">
        <w:rPr>
          <w:spacing w:val="1"/>
          <w:sz w:val="24"/>
          <w:lang w:val="ru-RU"/>
        </w:rPr>
        <w:t xml:space="preserve"> </w:t>
      </w:r>
      <w:r w:rsidR="00DF3201" w:rsidRPr="00D660AE">
        <w:rPr>
          <w:sz w:val="24"/>
          <w:lang w:val="ru-RU"/>
        </w:rPr>
        <w:t>учащихся</w:t>
      </w:r>
      <w:r w:rsidR="00DF3201" w:rsidRPr="00D660AE">
        <w:rPr>
          <w:spacing w:val="1"/>
          <w:sz w:val="24"/>
          <w:lang w:val="ru-RU"/>
        </w:rPr>
        <w:t xml:space="preserve"> </w:t>
      </w:r>
      <w:r w:rsidR="00DF3201" w:rsidRPr="00D660AE">
        <w:rPr>
          <w:sz w:val="24"/>
          <w:lang w:val="ru-RU"/>
        </w:rPr>
        <w:t>или</w:t>
      </w:r>
      <w:r w:rsidR="00DF3201" w:rsidRPr="00D660AE">
        <w:rPr>
          <w:spacing w:val="1"/>
          <w:sz w:val="24"/>
          <w:lang w:val="ru-RU"/>
        </w:rPr>
        <w:t xml:space="preserve"> </w:t>
      </w:r>
      <w:r w:rsidR="00DF3201" w:rsidRPr="00D660AE">
        <w:rPr>
          <w:sz w:val="24"/>
          <w:lang w:val="ru-RU"/>
        </w:rPr>
        <w:t>их</w:t>
      </w:r>
      <w:r w:rsidR="00DF3201" w:rsidRPr="00D660AE">
        <w:rPr>
          <w:spacing w:val="1"/>
          <w:sz w:val="24"/>
          <w:lang w:val="ru-RU"/>
        </w:rPr>
        <w:t xml:space="preserve"> </w:t>
      </w:r>
      <w:r w:rsidR="00DF3201" w:rsidRPr="00D660AE">
        <w:rPr>
          <w:sz w:val="24"/>
          <w:lang w:val="ru-RU"/>
        </w:rPr>
        <w:t>законными</w:t>
      </w:r>
      <w:r w:rsidR="00DF3201" w:rsidRPr="00D660AE">
        <w:rPr>
          <w:spacing w:val="-2"/>
          <w:sz w:val="24"/>
          <w:lang w:val="ru-RU"/>
        </w:rPr>
        <w:t xml:space="preserve"> </w:t>
      </w:r>
      <w:r w:rsidR="00DF3201" w:rsidRPr="00D660AE">
        <w:rPr>
          <w:sz w:val="24"/>
          <w:lang w:val="ru-RU"/>
        </w:rPr>
        <w:t>представителями:</w:t>
      </w:r>
    </w:p>
    <w:p w:rsidR="00DF3201" w:rsidRPr="00D660AE" w:rsidRDefault="00DF3201" w:rsidP="0057451A">
      <w:pPr>
        <w:pStyle w:val="a3"/>
        <w:widowControl w:val="0"/>
        <w:numPr>
          <w:ilvl w:val="0"/>
          <w:numId w:val="8"/>
        </w:numPr>
        <w:tabs>
          <w:tab w:val="left" w:pos="427"/>
        </w:tabs>
        <w:autoSpaceDE w:val="0"/>
        <w:autoSpaceDN w:val="0"/>
        <w:spacing w:line="360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жизни</w:t>
      </w:r>
      <w:r w:rsidRPr="00D660AE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класса</w:t>
      </w:r>
      <w:r w:rsidRPr="00D660AE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в</w:t>
      </w:r>
      <w:r w:rsidRPr="00D660AE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целом;</w:t>
      </w:r>
    </w:p>
    <w:p w:rsidR="00DF3201" w:rsidRPr="00D660AE" w:rsidRDefault="00DF3201" w:rsidP="0057451A">
      <w:pPr>
        <w:pStyle w:val="a3"/>
        <w:widowControl w:val="0"/>
        <w:numPr>
          <w:ilvl w:val="0"/>
          <w:numId w:val="8"/>
        </w:numPr>
        <w:tabs>
          <w:tab w:val="left" w:pos="461"/>
        </w:tabs>
        <w:autoSpaceDE w:val="0"/>
        <w:autoSpaceDN w:val="0"/>
        <w:spacing w:line="360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помощь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родителям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школьников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или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их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законным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представителям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в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регулировании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отношений</w:t>
      </w:r>
      <w:r w:rsidRPr="00D660AE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между</w:t>
      </w:r>
      <w:r w:rsidRPr="00D660AE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ними, администрацией</w:t>
      </w:r>
      <w:r w:rsidRPr="00D660AE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школы</w:t>
      </w:r>
      <w:r w:rsidRPr="00D660AE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и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учителями-предметниками;</w:t>
      </w:r>
    </w:p>
    <w:p w:rsidR="00DF3201" w:rsidRPr="00D660AE" w:rsidRDefault="00DF3201" w:rsidP="0057451A">
      <w:pPr>
        <w:pStyle w:val="a3"/>
        <w:widowControl w:val="0"/>
        <w:numPr>
          <w:ilvl w:val="0"/>
          <w:numId w:val="8"/>
        </w:numPr>
        <w:tabs>
          <w:tab w:val="left" w:pos="451"/>
        </w:tabs>
        <w:autoSpaceDE w:val="0"/>
        <w:autoSpaceDN w:val="0"/>
        <w:spacing w:line="360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организация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родительских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собраний,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происходящих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в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режиме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обсуждения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наиболее</w:t>
      </w:r>
      <w:r w:rsidRPr="00D660AE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острых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проблем</w:t>
      </w:r>
      <w:r w:rsidRPr="00D660AE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обучения и</w:t>
      </w:r>
      <w:r w:rsidRPr="00D660AE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воспитания школьников;</w:t>
      </w:r>
    </w:p>
    <w:p w:rsidR="00DF3201" w:rsidRPr="00D660AE" w:rsidRDefault="00DF3201" w:rsidP="0057451A">
      <w:pPr>
        <w:pStyle w:val="a3"/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line="360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создание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и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организация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работы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родительских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комитетов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классов,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участвующих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в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управлении образовательной организацией и решении вопросов воспитания и обучения их</w:t>
      </w:r>
      <w:r w:rsidRPr="00D660AE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детей;</w:t>
      </w:r>
    </w:p>
    <w:p w:rsidR="00DF3201" w:rsidRPr="00D660AE" w:rsidRDefault="00DF3201" w:rsidP="0057451A">
      <w:pPr>
        <w:pStyle w:val="a3"/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line="360" w:lineRule="auto"/>
        <w:ind w:left="0" w:hanging="145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привлечение</w:t>
      </w:r>
      <w:r w:rsidRPr="00D660AE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членов</w:t>
      </w:r>
      <w:r w:rsidRPr="00D660AE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семей</w:t>
      </w:r>
      <w:r w:rsidRPr="00D660AE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школьников</w:t>
      </w:r>
      <w:r w:rsidRPr="00D660AE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к</w:t>
      </w:r>
      <w:r w:rsidRPr="00D660AE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организации</w:t>
      </w:r>
      <w:r w:rsidRPr="00D660AE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и</w:t>
      </w:r>
      <w:r w:rsidRPr="00D660AE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проведению</w:t>
      </w:r>
      <w:r w:rsidRPr="00D660AE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дел</w:t>
      </w:r>
      <w:r w:rsidRPr="00D660AE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класса;</w:t>
      </w:r>
    </w:p>
    <w:p w:rsidR="00DF3201" w:rsidRPr="00D660AE" w:rsidRDefault="00DF3201" w:rsidP="0057451A">
      <w:pPr>
        <w:pStyle w:val="a3"/>
        <w:widowControl w:val="0"/>
        <w:numPr>
          <w:ilvl w:val="0"/>
          <w:numId w:val="8"/>
        </w:numPr>
        <w:tabs>
          <w:tab w:val="left" w:pos="554"/>
        </w:tabs>
        <w:autoSpaceDE w:val="0"/>
        <w:autoSpaceDN w:val="0"/>
        <w:spacing w:line="360" w:lineRule="auto"/>
        <w:ind w:left="0" w:firstLine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организация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на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базе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класса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семейных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праздников,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конкурсов,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соревнований,</w:t>
      </w:r>
      <w:r w:rsidRPr="00D660AE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направленных</w:t>
      </w:r>
      <w:r w:rsidRPr="00D660AE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на</w:t>
      </w:r>
      <w:r w:rsidRPr="00D660AE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сплочение</w:t>
      </w:r>
      <w:r w:rsidRPr="00D660AE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D660AE">
        <w:rPr>
          <w:rFonts w:ascii="Times New Roman"/>
          <w:sz w:val="24"/>
          <w:szCs w:val="24"/>
          <w:lang w:val="ru-RU"/>
        </w:rPr>
        <w:t>семьи и школы.</w:t>
      </w:r>
    </w:p>
    <w:p w:rsidR="00392529" w:rsidRPr="00D660AE" w:rsidRDefault="00392529" w:rsidP="00DF3201">
      <w:pPr>
        <w:tabs>
          <w:tab w:val="left" w:pos="851"/>
        </w:tabs>
        <w:wordWrap/>
        <w:spacing w:line="360" w:lineRule="auto"/>
        <w:rPr>
          <w:rFonts w:eastAsia="№Е"/>
          <w:sz w:val="24"/>
          <w:lang w:val="ru-RU"/>
        </w:rPr>
      </w:pPr>
    </w:p>
    <w:p w:rsidR="008F4B8B" w:rsidRPr="00D660AE" w:rsidRDefault="008F4B8B" w:rsidP="00DF3201">
      <w:pPr>
        <w:tabs>
          <w:tab w:val="left" w:pos="851"/>
        </w:tabs>
        <w:wordWrap/>
        <w:spacing w:line="360" w:lineRule="auto"/>
        <w:rPr>
          <w:b/>
          <w:sz w:val="24"/>
          <w:lang w:val="ru-RU"/>
        </w:rPr>
      </w:pPr>
      <w:r w:rsidRPr="00D660AE">
        <w:rPr>
          <w:b/>
          <w:color w:val="000000"/>
          <w:w w:val="0"/>
          <w:sz w:val="24"/>
          <w:lang w:val="ru-RU"/>
        </w:rPr>
        <w:t xml:space="preserve"> Модуль </w:t>
      </w:r>
      <w:r w:rsidR="00E756A9">
        <w:rPr>
          <w:b/>
          <w:sz w:val="24"/>
          <w:lang w:val="ru-RU"/>
        </w:rPr>
        <w:t>«Взаимодействие с родителями</w:t>
      </w:r>
      <w:r w:rsidRPr="00D660AE">
        <w:rPr>
          <w:b/>
          <w:sz w:val="24"/>
          <w:lang w:val="ru-RU"/>
        </w:rPr>
        <w:t>»</w:t>
      </w:r>
    </w:p>
    <w:p w:rsidR="006C2286" w:rsidRPr="00D660AE" w:rsidRDefault="006C2286" w:rsidP="00DF3201">
      <w:pPr>
        <w:tabs>
          <w:tab w:val="left" w:pos="851"/>
        </w:tabs>
        <w:wordWrap/>
        <w:spacing w:line="360" w:lineRule="auto"/>
        <w:rPr>
          <w:b/>
          <w:sz w:val="24"/>
          <w:lang w:val="ru-RU"/>
        </w:rPr>
      </w:pPr>
    </w:p>
    <w:p w:rsidR="00200CE8" w:rsidRPr="00D660AE" w:rsidRDefault="008F4B8B" w:rsidP="00DF3201">
      <w:pPr>
        <w:tabs>
          <w:tab w:val="left" w:pos="851"/>
        </w:tabs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Работа с родителями или законными представителями школьников осуще</w:t>
      </w:r>
      <w:r w:rsidR="00200CE8" w:rsidRPr="00D660AE">
        <w:rPr>
          <w:sz w:val="24"/>
          <w:lang w:val="ru-RU"/>
        </w:rPr>
        <w:t>ствляется для лучшего</w:t>
      </w:r>
      <w:r w:rsidRPr="00D660AE">
        <w:rPr>
          <w:sz w:val="24"/>
          <w:lang w:val="ru-RU"/>
        </w:rPr>
        <w:t xml:space="preserve"> достижения цели воспитания, которое обеспечивается согласованием позиций семьи и школы в данном вопросе. </w:t>
      </w:r>
      <w:r w:rsidR="00200CE8" w:rsidRPr="00D660AE">
        <w:rPr>
          <w:sz w:val="24"/>
          <w:lang w:val="ru-RU"/>
        </w:rPr>
        <w:t>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200CE8" w:rsidRPr="00D660AE" w:rsidRDefault="00BA0CA0" w:rsidP="00392529">
      <w:pPr>
        <w:tabs>
          <w:tab w:val="left" w:pos="851"/>
        </w:tabs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lastRenderedPageBreak/>
        <w:t>Необходима организация</w:t>
      </w:r>
      <w:r w:rsidR="00200CE8" w:rsidRPr="00D660AE">
        <w:rPr>
          <w:sz w:val="24"/>
          <w:lang w:val="ru-RU"/>
        </w:rPr>
        <w:t xml:space="preserve">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</w:t>
      </w:r>
      <w:r w:rsidRPr="00D660AE">
        <w:rPr>
          <w:sz w:val="24"/>
          <w:lang w:val="ru-RU"/>
        </w:rPr>
        <w:t>:</w:t>
      </w:r>
    </w:p>
    <w:p w:rsidR="00200CE8" w:rsidRPr="00D660AE" w:rsidRDefault="00BA0CA0" w:rsidP="00392529">
      <w:pPr>
        <w:tabs>
          <w:tab w:val="left" w:pos="851"/>
        </w:tabs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>в</w:t>
      </w:r>
      <w:r w:rsidR="00200CE8" w:rsidRPr="00D660AE">
        <w:rPr>
          <w:sz w:val="24"/>
          <w:lang w:val="ru-RU"/>
        </w:rPr>
        <w:t>ыявление семей группы риска  при  обследовании материально-бытовых  условий проживания  обучающихся школы</w:t>
      </w:r>
      <w:r w:rsidRPr="00D660AE">
        <w:rPr>
          <w:sz w:val="24"/>
          <w:lang w:val="ru-RU"/>
        </w:rPr>
        <w:t>;</w:t>
      </w:r>
    </w:p>
    <w:p w:rsidR="00222F3B" w:rsidRPr="00D660AE" w:rsidRDefault="00BA0CA0" w:rsidP="00392529">
      <w:pPr>
        <w:tabs>
          <w:tab w:val="left" w:pos="851"/>
        </w:tabs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>ф</w:t>
      </w:r>
      <w:r w:rsidR="00200CE8" w:rsidRPr="00D660AE">
        <w:rPr>
          <w:sz w:val="24"/>
          <w:lang w:val="ru-RU"/>
        </w:rPr>
        <w:t xml:space="preserve">ормирование банка данных  </w:t>
      </w:r>
      <w:r w:rsidR="00222F3B" w:rsidRPr="00D660AE">
        <w:rPr>
          <w:sz w:val="24"/>
          <w:lang w:val="ru-RU"/>
        </w:rPr>
        <w:t>семей</w:t>
      </w:r>
      <w:r w:rsidRPr="00D660AE">
        <w:rPr>
          <w:sz w:val="24"/>
          <w:lang w:val="ru-RU"/>
        </w:rPr>
        <w:t>;</w:t>
      </w:r>
    </w:p>
    <w:p w:rsidR="00200CE8" w:rsidRPr="00D660AE" w:rsidRDefault="00BA0CA0" w:rsidP="00392529">
      <w:pPr>
        <w:tabs>
          <w:tab w:val="left" w:pos="851"/>
        </w:tabs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>индивидуальные беседы;</w:t>
      </w:r>
      <w:r w:rsidR="00200CE8" w:rsidRPr="00D660AE">
        <w:rPr>
          <w:sz w:val="24"/>
          <w:lang w:val="ru-RU"/>
        </w:rPr>
        <w:t xml:space="preserve"> </w:t>
      </w:r>
    </w:p>
    <w:p w:rsidR="00200CE8" w:rsidRPr="00D660AE" w:rsidRDefault="00BA0CA0" w:rsidP="00392529">
      <w:pPr>
        <w:tabs>
          <w:tab w:val="left" w:pos="851"/>
        </w:tabs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>заседания Совета профилактики;</w:t>
      </w:r>
      <w:r w:rsidR="00200CE8" w:rsidRPr="00D660AE">
        <w:rPr>
          <w:sz w:val="24"/>
          <w:lang w:val="ru-RU"/>
        </w:rPr>
        <w:t xml:space="preserve"> </w:t>
      </w:r>
    </w:p>
    <w:p w:rsidR="00200CE8" w:rsidRPr="00D660AE" w:rsidRDefault="00BA0CA0" w:rsidP="00392529">
      <w:pPr>
        <w:tabs>
          <w:tab w:val="left" w:pos="851"/>
        </w:tabs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>совещания при директоре;</w:t>
      </w:r>
    </w:p>
    <w:p w:rsidR="00200CE8" w:rsidRPr="00D660AE" w:rsidRDefault="00BA0CA0" w:rsidP="00392529">
      <w:pPr>
        <w:tabs>
          <w:tab w:val="left" w:pos="851"/>
        </w:tabs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>с</w:t>
      </w:r>
      <w:r w:rsidR="00200CE8" w:rsidRPr="00D660AE">
        <w:rPr>
          <w:sz w:val="24"/>
          <w:lang w:val="ru-RU"/>
        </w:rPr>
        <w:t>овместные меропр</w:t>
      </w:r>
      <w:r w:rsidRPr="00D660AE">
        <w:rPr>
          <w:sz w:val="24"/>
          <w:lang w:val="ru-RU"/>
        </w:rPr>
        <w:t>иятия с КДН и  ПДН;</w:t>
      </w:r>
    </w:p>
    <w:p w:rsidR="00200CE8" w:rsidRPr="00D660AE" w:rsidRDefault="00200CE8" w:rsidP="00392529">
      <w:pPr>
        <w:tabs>
          <w:tab w:val="left" w:pos="851"/>
        </w:tabs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D660AE">
        <w:rPr>
          <w:sz w:val="24"/>
          <w:lang w:val="ru-RU"/>
        </w:rPr>
        <w:tab/>
      </w:r>
      <w:r w:rsidR="00392529" w:rsidRPr="00D660AE">
        <w:rPr>
          <w:sz w:val="24"/>
          <w:lang w:val="ru-RU"/>
        </w:rPr>
        <w:t xml:space="preserve"> (</w:t>
      </w:r>
      <w:r w:rsidRPr="00D660AE">
        <w:rPr>
          <w:sz w:val="24"/>
          <w:lang w:val="ru-RU"/>
        </w:rPr>
        <w:t>День семьи,  День матери, мероприятия по профилактике вредных привычек,  родительские лектории и т.д.</w:t>
      </w:r>
      <w:r w:rsidR="00392529" w:rsidRPr="00D660AE">
        <w:rPr>
          <w:sz w:val="24"/>
          <w:lang w:val="ru-RU"/>
        </w:rPr>
        <w:t>).</w:t>
      </w:r>
    </w:p>
    <w:p w:rsidR="00200CE8" w:rsidRPr="00D660AE" w:rsidRDefault="00200CE8" w:rsidP="00392529">
      <w:pPr>
        <w:tabs>
          <w:tab w:val="left" w:pos="851"/>
        </w:tabs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ab/>
        <w:t>Кроме  работы по просвещению и профилактике</w:t>
      </w:r>
      <w:r w:rsidR="00222F3B" w:rsidRPr="00D660AE">
        <w:rPr>
          <w:sz w:val="24"/>
          <w:lang w:val="ru-RU"/>
        </w:rPr>
        <w:t xml:space="preserve"> </w:t>
      </w:r>
      <w:r w:rsidRPr="00D660AE">
        <w:rPr>
          <w:sz w:val="24"/>
          <w:lang w:val="ru-RU"/>
        </w:rPr>
        <w:t xml:space="preserve">  в школе проводится активная работа для  детей</w:t>
      </w:r>
      <w:r w:rsidR="00222F3B" w:rsidRPr="00D660AE">
        <w:rPr>
          <w:sz w:val="24"/>
          <w:lang w:val="ru-RU"/>
        </w:rPr>
        <w:t xml:space="preserve"> и их семей</w:t>
      </w:r>
      <w:r w:rsidR="00ED3A08" w:rsidRPr="00D660AE">
        <w:rPr>
          <w:sz w:val="24"/>
          <w:lang w:val="ru-RU"/>
        </w:rPr>
        <w:t xml:space="preserve"> по с</w:t>
      </w:r>
      <w:r w:rsidRPr="00D660AE">
        <w:rPr>
          <w:sz w:val="24"/>
          <w:lang w:val="ru-RU"/>
        </w:rPr>
        <w:t>оздан</w:t>
      </w:r>
      <w:r w:rsidR="00222F3B" w:rsidRPr="00D660AE">
        <w:rPr>
          <w:sz w:val="24"/>
          <w:lang w:val="ru-RU"/>
        </w:rPr>
        <w:t>ие ситуации успеха,  поддержки и развития творческого потенциала.</w:t>
      </w:r>
    </w:p>
    <w:p w:rsidR="008F4B8B" w:rsidRPr="00D660AE" w:rsidRDefault="008F4B8B" w:rsidP="00392529">
      <w:pPr>
        <w:tabs>
          <w:tab w:val="left" w:pos="851"/>
        </w:tabs>
        <w:wordWrap/>
        <w:spacing w:line="360" w:lineRule="auto"/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D660AE">
        <w:rPr>
          <w:sz w:val="24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D660AE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8F4B8B" w:rsidRPr="00D660AE" w:rsidRDefault="008F4B8B" w:rsidP="00392529">
      <w:pPr>
        <w:pStyle w:val="ParaAttribute38"/>
        <w:spacing w:line="360" w:lineRule="auto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D660AE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8F4B8B" w:rsidRPr="00D660AE" w:rsidRDefault="008F4B8B" w:rsidP="00392529">
      <w:pPr>
        <w:pStyle w:val="a3"/>
        <w:tabs>
          <w:tab w:val="left" w:pos="851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8F4B8B" w:rsidRPr="00D660AE" w:rsidRDefault="008F4B8B" w:rsidP="00392529">
      <w:pPr>
        <w:pStyle w:val="a3"/>
        <w:tabs>
          <w:tab w:val="left" w:pos="851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92529" w:rsidRPr="00D660AE" w:rsidRDefault="008F4B8B" w:rsidP="00392529">
      <w:pPr>
        <w:pStyle w:val="a3"/>
        <w:tabs>
          <w:tab w:val="left" w:pos="0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</w:r>
      <w:r w:rsidR="006C2286" w:rsidRPr="00D660AE">
        <w:rPr>
          <w:rFonts w:ascii="Times New Roman"/>
          <w:sz w:val="24"/>
          <w:szCs w:val="24"/>
          <w:lang w:val="ru-RU"/>
        </w:rPr>
        <w:t xml:space="preserve">, а так же по вопросам  </w:t>
      </w:r>
      <w:proofErr w:type="spellStart"/>
      <w:r w:rsidR="006C2286" w:rsidRPr="00D660AE">
        <w:rPr>
          <w:rFonts w:ascii="Times New Roman"/>
          <w:sz w:val="24"/>
          <w:szCs w:val="24"/>
          <w:lang w:val="ru-RU"/>
        </w:rPr>
        <w:t>здоровьясбережения</w:t>
      </w:r>
      <w:proofErr w:type="spellEnd"/>
      <w:r w:rsidR="006C2286" w:rsidRPr="00D660AE">
        <w:rPr>
          <w:rFonts w:ascii="Times New Roman"/>
          <w:sz w:val="24"/>
          <w:szCs w:val="24"/>
          <w:lang w:val="ru-RU"/>
        </w:rPr>
        <w:t xml:space="preserve"> детей и подростков</w:t>
      </w:r>
      <w:r w:rsidR="00392529" w:rsidRPr="00D660AE">
        <w:rPr>
          <w:rFonts w:ascii="Times New Roman"/>
          <w:sz w:val="24"/>
          <w:szCs w:val="24"/>
          <w:lang w:val="ru-RU"/>
        </w:rPr>
        <w:t>;</w:t>
      </w:r>
    </w:p>
    <w:p w:rsidR="008F4B8B" w:rsidRPr="00D660AE" w:rsidRDefault="008F4B8B" w:rsidP="00392529">
      <w:pPr>
        <w:pStyle w:val="a3"/>
        <w:tabs>
          <w:tab w:val="left" w:pos="0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-взаимодействие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="00392529" w:rsidRPr="00D660AE">
        <w:rPr>
          <w:rFonts w:ascii="Times New Roman"/>
          <w:sz w:val="24"/>
          <w:szCs w:val="24"/>
          <w:lang w:val="ru-RU"/>
        </w:rPr>
        <w:t>.</w:t>
      </w:r>
      <w:r w:rsidRPr="00D660AE">
        <w:rPr>
          <w:rFonts w:ascii="Times New Roman"/>
          <w:sz w:val="24"/>
          <w:szCs w:val="24"/>
          <w:lang w:val="ru-RU"/>
        </w:rPr>
        <w:t xml:space="preserve"> </w:t>
      </w:r>
    </w:p>
    <w:p w:rsidR="008F4B8B" w:rsidRPr="00D660AE" w:rsidRDefault="008F4B8B" w:rsidP="0039252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b/>
          <w:i/>
          <w:sz w:val="24"/>
          <w:szCs w:val="24"/>
          <w:lang w:val="ru-RU"/>
        </w:rPr>
      </w:pPr>
      <w:r w:rsidRPr="00D660AE">
        <w:rPr>
          <w:rFonts w:ascii="Times New Roman"/>
          <w:b/>
          <w:i/>
          <w:sz w:val="24"/>
          <w:szCs w:val="24"/>
          <w:lang w:val="ru-RU"/>
        </w:rPr>
        <w:t xml:space="preserve"> На индивидуальном уровне:</w:t>
      </w:r>
    </w:p>
    <w:p w:rsidR="008F4B8B" w:rsidRPr="00D660AE" w:rsidRDefault="008F4B8B" w:rsidP="00392529">
      <w:pPr>
        <w:pStyle w:val="a3"/>
        <w:tabs>
          <w:tab w:val="left" w:pos="851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- обращение к специалистам по запросу родителей для решения острых конфликтных ситуаций;</w:t>
      </w:r>
    </w:p>
    <w:p w:rsidR="008F4B8B" w:rsidRPr="00D660AE" w:rsidRDefault="008F4B8B" w:rsidP="00392529">
      <w:pPr>
        <w:pStyle w:val="a3"/>
        <w:tabs>
          <w:tab w:val="left" w:pos="851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lastRenderedPageBreak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F4B8B" w:rsidRPr="00D660AE" w:rsidRDefault="008F4B8B" w:rsidP="00392529">
      <w:pPr>
        <w:pStyle w:val="a3"/>
        <w:tabs>
          <w:tab w:val="left" w:pos="851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 xml:space="preserve">- помощь со стороны родителей в подготовке и проведении общешкольных и </w:t>
      </w:r>
      <w:proofErr w:type="spellStart"/>
      <w:r w:rsidRPr="00D660AE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D660AE">
        <w:rPr>
          <w:rFonts w:ascii="Times New Roman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6C2286" w:rsidRPr="00D660AE" w:rsidRDefault="008F4B8B" w:rsidP="00392529">
      <w:pPr>
        <w:pStyle w:val="a3"/>
        <w:tabs>
          <w:tab w:val="left" w:pos="851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 xml:space="preserve">- индивидуальное консультирование </w:t>
      </w:r>
      <w:r w:rsidRPr="00D660AE">
        <w:rPr>
          <w:rFonts w:ascii="Times New Roman"/>
          <w:sz w:val="24"/>
          <w:szCs w:val="24"/>
        </w:rPr>
        <w:t>c</w:t>
      </w:r>
      <w:r w:rsidRPr="00D660AE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A70D59" w:rsidRPr="00D660AE" w:rsidRDefault="006C2286" w:rsidP="00DF3201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  <w:r w:rsidRPr="00D660AE">
        <w:rPr>
          <w:b/>
          <w:color w:val="000000"/>
          <w:w w:val="0"/>
          <w:sz w:val="24"/>
          <w:lang w:val="ru-RU"/>
        </w:rPr>
        <w:t>Модуль</w:t>
      </w:r>
      <w:r w:rsidR="004B6F9E" w:rsidRPr="00D660AE">
        <w:rPr>
          <w:b/>
          <w:color w:val="000000"/>
          <w:w w:val="0"/>
          <w:sz w:val="24"/>
          <w:lang w:val="ru-RU"/>
        </w:rPr>
        <w:t xml:space="preserve"> </w:t>
      </w:r>
      <w:bookmarkStart w:id="14" w:name="_Hlk30338243"/>
      <w:r w:rsidR="004E4CAB" w:rsidRPr="00D660AE">
        <w:rPr>
          <w:b/>
          <w:color w:val="000000"/>
          <w:w w:val="0"/>
          <w:sz w:val="24"/>
          <w:lang w:val="ru-RU"/>
        </w:rPr>
        <w:t>« В</w:t>
      </w:r>
      <w:r w:rsidR="00801F5E" w:rsidRPr="00D660AE">
        <w:rPr>
          <w:b/>
          <w:color w:val="000000"/>
          <w:w w:val="0"/>
          <w:sz w:val="24"/>
          <w:lang w:val="ru-RU"/>
        </w:rPr>
        <w:t>неурочн</w:t>
      </w:r>
      <w:r w:rsidRPr="00D660AE">
        <w:rPr>
          <w:b/>
          <w:color w:val="000000"/>
          <w:w w:val="0"/>
          <w:sz w:val="24"/>
          <w:lang w:val="ru-RU"/>
        </w:rPr>
        <w:t>а</w:t>
      </w:r>
      <w:r w:rsidR="004E4CAB" w:rsidRPr="00D660AE">
        <w:rPr>
          <w:b/>
          <w:color w:val="000000"/>
          <w:w w:val="0"/>
          <w:sz w:val="24"/>
          <w:lang w:val="ru-RU"/>
        </w:rPr>
        <w:t>я</w:t>
      </w:r>
      <w:r w:rsidR="00801F5E" w:rsidRPr="00D660AE">
        <w:rPr>
          <w:b/>
          <w:color w:val="000000"/>
          <w:w w:val="0"/>
          <w:sz w:val="24"/>
          <w:lang w:val="ru-RU"/>
        </w:rPr>
        <w:t xml:space="preserve"> деятельност</w:t>
      </w:r>
      <w:r w:rsidR="00133106" w:rsidRPr="00D660AE">
        <w:rPr>
          <w:b/>
          <w:color w:val="000000"/>
          <w:w w:val="0"/>
          <w:sz w:val="24"/>
          <w:lang w:val="ru-RU"/>
        </w:rPr>
        <w:t>ь</w:t>
      </w:r>
      <w:r w:rsidR="00801F5E" w:rsidRPr="00D660AE">
        <w:rPr>
          <w:b/>
          <w:color w:val="000000"/>
          <w:w w:val="0"/>
          <w:sz w:val="24"/>
          <w:lang w:val="ru-RU"/>
        </w:rPr>
        <w:t>»</w:t>
      </w:r>
      <w:bookmarkEnd w:id="14"/>
      <w:r w:rsidR="00A70D59" w:rsidRPr="00D660AE">
        <w:rPr>
          <w:b/>
          <w:color w:val="000000"/>
          <w:w w:val="0"/>
          <w:sz w:val="24"/>
          <w:lang w:val="ru-RU"/>
        </w:rPr>
        <w:t xml:space="preserve"> </w:t>
      </w:r>
    </w:p>
    <w:p w:rsidR="00DF0978" w:rsidRPr="00D660AE" w:rsidRDefault="00DF0978" w:rsidP="00DF3201">
      <w:pPr>
        <w:wordWrap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660AE">
        <w:rPr>
          <w:sz w:val="24"/>
          <w:lang w:val="ru-RU"/>
        </w:rPr>
        <w:t>через</w:t>
      </w:r>
      <w:proofErr w:type="gramEnd"/>
      <w:r w:rsidRPr="00D660AE">
        <w:rPr>
          <w:sz w:val="24"/>
          <w:lang w:val="ru-RU"/>
        </w:rPr>
        <w:t xml:space="preserve">: </w:t>
      </w:r>
    </w:p>
    <w:p w:rsidR="00DF0978" w:rsidRPr="00D660AE" w:rsidRDefault="00DF0978" w:rsidP="00392529">
      <w:pPr>
        <w:wordWrap/>
        <w:spacing w:line="360" w:lineRule="auto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отношениями, </w:t>
      </w:r>
    </w:p>
    <w:p w:rsidR="00DF0978" w:rsidRPr="00D660AE" w:rsidRDefault="00DF0978" w:rsidP="00392529">
      <w:pPr>
        <w:wordWrap/>
        <w:spacing w:line="360" w:lineRule="auto"/>
        <w:rPr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- </w:t>
      </w:r>
      <w:r w:rsidRPr="00D660AE">
        <w:rPr>
          <w:sz w:val="24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F0978" w:rsidRPr="00D660AE" w:rsidRDefault="00392529" w:rsidP="00392529">
      <w:pPr>
        <w:tabs>
          <w:tab w:val="left" w:pos="851"/>
          <w:tab w:val="left" w:pos="993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>-</w:t>
      </w:r>
      <w:r w:rsidR="00DF0978" w:rsidRPr="00D660AE">
        <w:rPr>
          <w:color w:val="000000"/>
          <w:w w:val="0"/>
          <w:sz w:val="24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A70D59" w:rsidRPr="00D660AE" w:rsidRDefault="00A70D59" w:rsidP="00392529">
      <w:pPr>
        <w:tabs>
          <w:tab w:val="left" w:pos="851"/>
        </w:tabs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 xml:space="preserve">- </w:t>
      </w:r>
      <w:r w:rsidRPr="00D660AE">
        <w:rPr>
          <w:rStyle w:val="CharAttribute0"/>
          <w:rFonts w:eastAsia="Batang"/>
          <w:sz w:val="24"/>
          <w:lang w:val="ru-RU"/>
        </w:rPr>
        <w:t>создание в</w:t>
      </w:r>
      <w:r w:rsidRPr="00D660AE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DF0978" w:rsidRPr="00D660AE" w:rsidRDefault="00A70D59" w:rsidP="00392529">
      <w:pPr>
        <w:tabs>
          <w:tab w:val="left" w:pos="851"/>
        </w:tabs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92529" w:rsidRPr="00D660AE" w:rsidRDefault="00DF0978" w:rsidP="00392529">
      <w:pPr>
        <w:wordWrap/>
        <w:spacing w:line="360" w:lineRule="auto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D660AE">
        <w:rPr>
          <w:color w:val="000000"/>
          <w:w w:val="0"/>
          <w:sz w:val="24"/>
          <w:lang w:val="ru-RU"/>
        </w:rPr>
        <w:t>обучающимися</w:t>
      </w:r>
      <w:proofErr w:type="gramEnd"/>
      <w:r w:rsidRPr="00D660AE">
        <w:rPr>
          <w:color w:val="000000"/>
          <w:w w:val="0"/>
          <w:sz w:val="24"/>
          <w:lang w:val="ru-RU"/>
        </w:rPr>
        <w:t xml:space="preserve"> курсов, занятий</w:t>
      </w:r>
    </w:p>
    <w:p w:rsidR="00DF0978" w:rsidRPr="00D660AE" w:rsidRDefault="00392529" w:rsidP="00392529">
      <w:pPr>
        <w:wordWrap/>
        <w:spacing w:line="360" w:lineRule="auto"/>
        <w:rPr>
          <w:bCs/>
          <w:iCs/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- </w:t>
      </w:r>
      <w:r w:rsidR="00DF0978" w:rsidRPr="00D660AE">
        <w:rPr>
          <w:bCs/>
          <w:iCs/>
          <w:color w:val="000000"/>
          <w:w w:val="0"/>
          <w:sz w:val="24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DF0978" w:rsidRPr="00D660AE" w:rsidRDefault="00392529" w:rsidP="00392529">
      <w:pPr>
        <w:tabs>
          <w:tab w:val="left" w:pos="851"/>
          <w:tab w:val="left" w:pos="993"/>
        </w:tabs>
        <w:wordWrap/>
        <w:spacing w:line="360" w:lineRule="auto"/>
        <w:rPr>
          <w:bCs/>
          <w:iCs/>
          <w:color w:val="000000"/>
          <w:w w:val="0"/>
          <w:sz w:val="24"/>
          <w:lang w:val="ru-RU"/>
        </w:rPr>
      </w:pPr>
      <w:r w:rsidRPr="00D660AE">
        <w:rPr>
          <w:bCs/>
          <w:iCs/>
          <w:color w:val="000000"/>
          <w:w w:val="0"/>
          <w:sz w:val="24"/>
          <w:lang w:val="ru-RU"/>
        </w:rPr>
        <w:t xml:space="preserve">- </w:t>
      </w:r>
      <w:r w:rsidR="00DF0978" w:rsidRPr="00D660AE">
        <w:rPr>
          <w:bCs/>
          <w:iCs/>
          <w:color w:val="000000"/>
          <w:w w:val="0"/>
          <w:sz w:val="24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DF0978" w:rsidRPr="00D660AE" w:rsidRDefault="00392529" w:rsidP="00392529">
      <w:pPr>
        <w:tabs>
          <w:tab w:val="left" w:pos="851"/>
          <w:tab w:val="left" w:pos="993"/>
        </w:tabs>
        <w:wordWrap/>
        <w:spacing w:line="360" w:lineRule="auto"/>
        <w:rPr>
          <w:bCs/>
          <w:iCs/>
          <w:color w:val="000000"/>
          <w:w w:val="0"/>
          <w:sz w:val="24"/>
          <w:lang w:val="ru-RU"/>
        </w:rPr>
      </w:pPr>
      <w:r w:rsidRPr="00D660AE">
        <w:rPr>
          <w:bCs/>
          <w:iCs/>
          <w:color w:val="000000"/>
          <w:w w:val="0"/>
          <w:sz w:val="24"/>
          <w:lang w:val="ru-RU"/>
        </w:rPr>
        <w:t xml:space="preserve">- </w:t>
      </w:r>
      <w:r w:rsidR="00DF0978" w:rsidRPr="00D660AE">
        <w:rPr>
          <w:bCs/>
          <w:iCs/>
          <w:color w:val="000000"/>
          <w:w w:val="0"/>
          <w:sz w:val="24"/>
          <w:lang w:val="ru-RU"/>
        </w:rPr>
        <w:t>познавательной, научной, исследовательской, просветительской направленности;</w:t>
      </w:r>
    </w:p>
    <w:p w:rsidR="00DF0978" w:rsidRPr="00D660AE" w:rsidRDefault="00392529" w:rsidP="00392529">
      <w:pPr>
        <w:tabs>
          <w:tab w:val="left" w:pos="851"/>
          <w:tab w:val="left" w:pos="993"/>
        </w:tabs>
        <w:wordWrap/>
        <w:spacing w:line="360" w:lineRule="auto"/>
        <w:rPr>
          <w:bCs/>
          <w:iCs/>
          <w:color w:val="000000"/>
          <w:w w:val="0"/>
          <w:sz w:val="24"/>
          <w:lang w:val="ru-RU"/>
        </w:rPr>
      </w:pPr>
      <w:r w:rsidRPr="00D660AE">
        <w:rPr>
          <w:bCs/>
          <w:iCs/>
          <w:color w:val="000000"/>
          <w:w w:val="0"/>
          <w:sz w:val="24"/>
          <w:lang w:val="ru-RU"/>
        </w:rPr>
        <w:t xml:space="preserve">- </w:t>
      </w:r>
      <w:r w:rsidR="00DF0978" w:rsidRPr="00D660AE">
        <w:rPr>
          <w:bCs/>
          <w:iCs/>
          <w:color w:val="000000"/>
          <w:w w:val="0"/>
          <w:sz w:val="24"/>
          <w:lang w:val="ru-RU"/>
        </w:rPr>
        <w:t>экологической, природоохранной направленности;</w:t>
      </w:r>
    </w:p>
    <w:p w:rsidR="00DF0978" w:rsidRPr="00D660AE" w:rsidRDefault="00392529" w:rsidP="00392529">
      <w:pPr>
        <w:tabs>
          <w:tab w:val="left" w:pos="851"/>
          <w:tab w:val="left" w:pos="993"/>
        </w:tabs>
        <w:wordWrap/>
        <w:spacing w:line="360" w:lineRule="auto"/>
        <w:rPr>
          <w:bCs/>
          <w:iCs/>
          <w:color w:val="000000"/>
          <w:w w:val="0"/>
          <w:sz w:val="24"/>
          <w:lang w:val="ru-RU"/>
        </w:rPr>
      </w:pPr>
      <w:r w:rsidRPr="00D660AE">
        <w:rPr>
          <w:bCs/>
          <w:iCs/>
          <w:color w:val="000000"/>
          <w:w w:val="0"/>
          <w:sz w:val="24"/>
          <w:lang w:val="ru-RU"/>
        </w:rPr>
        <w:t xml:space="preserve">- </w:t>
      </w:r>
      <w:r w:rsidR="00DF0978" w:rsidRPr="00D660AE">
        <w:rPr>
          <w:bCs/>
          <w:iCs/>
          <w:color w:val="000000"/>
          <w:w w:val="0"/>
          <w:sz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DF0978" w:rsidRPr="00D660AE" w:rsidRDefault="00392529" w:rsidP="00392529">
      <w:pPr>
        <w:tabs>
          <w:tab w:val="left" w:pos="851"/>
          <w:tab w:val="left" w:pos="993"/>
        </w:tabs>
        <w:wordWrap/>
        <w:spacing w:line="360" w:lineRule="auto"/>
        <w:rPr>
          <w:bCs/>
          <w:iCs/>
          <w:color w:val="000000"/>
          <w:w w:val="0"/>
          <w:sz w:val="24"/>
          <w:lang w:val="ru-RU"/>
        </w:rPr>
      </w:pPr>
      <w:r w:rsidRPr="00D660AE">
        <w:rPr>
          <w:bCs/>
          <w:iCs/>
          <w:color w:val="000000"/>
          <w:w w:val="0"/>
          <w:sz w:val="24"/>
          <w:lang w:val="ru-RU"/>
        </w:rPr>
        <w:t xml:space="preserve">- </w:t>
      </w:r>
      <w:r w:rsidR="00DF0978" w:rsidRPr="00D660AE">
        <w:rPr>
          <w:bCs/>
          <w:iCs/>
          <w:color w:val="000000"/>
          <w:w w:val="0"/>
          <w:sz w:val="24"/>
          <w:lang w:val="ru-RU"/>
        </w:rPr>
        <w:t>туристско-краеведческой направленности;</w:t>
      </w:r>
    </w:p>
    <w:p w:rsidR="00DF0978" w:rsidRPr="00D660AE" w:rsidRDefault="00392529" w:rsidP="00392529">
      <w:pPr>
        <w:tabs>
          <w:tab w:val="left" w:pos="851"/>
          <w:tab w:val="left" w:pos="993"/>
        </w:tabs>
        <w:wordWrap/>
        <w:spacing w:line="360" w:lineRule="auto"/>
        <w:rPr>
          <w:bCs/>
          <w:iCs/>
          <w:color w:val="000000"/>
          <w:w w:val="0"/>
          <w:sz w:val="24"/>
          <w:lang w:val="ru-RU"/>
        </w:rPr>
      </w:pPr>
      <w:r w:rsidRPr="00D660AE">
        <w:rPr>
          <w:bCs/>
          <w:iCs/>
          <w:color w:val="000000"/>
          <w:w w:val="0"/>
          <w:sz w:val="24"/>
          <w:lang w:val="ru-RU"/>
        </w:rPr>
        <w:t xml:space="preserve">- </w:t>
      </w:r>
      <w:r w:rsidR="00DF0978" w:rsidRPr="00D660AE">
        <w:rPr>
          <w:bCs/>
          <w:iCs/>
          <w:color w:val="000000"/>
          <w:w w:val="0"/>
          <w:sz w:val="24"/>
          <w:lang w:val="ru-RU"/>
        </w:rPr>
        <w:t>оздоровительной и спортивной направленности.</w:t>
      </w:r>
    </w:p>
    <w:p w:rsidR="00A70D59" w:rsidRPr="00D660AE" w:rsidRDefault="00A70D59" w:rsidP="00DF3201">
      <w:pPr>
        <w:tabs>
          <w:tab w:val="left" w:pos="1310"/>
        </w:tabs>
        <w:wordWrap/>
        <w:spacing w:line="360" w:lineRule="auto"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b/>
          <w:sz w:val="24"/>
          <w:u w:val="none"/>
          <w:lang w:val="ru-RU"/>
        </w:rPr>
        <w:t xml:space="preserve">Познавательная деятельность. </w:t>
      </w:r>
      <w:proofErr w:type="gramStart"/>
      <w:r w:rsidRPr="00D660AE">
        <w:rPr>
          <w:sz w:val="24"/>
          <w:lang w:val="ru-RU"/>
        </w:rPr>
        <w:t xml:space="preserve">Курсы внеурочной деятельности, «Основы </w:t>
      </w:r>
      <w:r w:rsidRPr="00D660AE">
        <w:rPr>
          <w:sz w:val="24"/>
          <w:lang w:val="ru-RU"/>
        </w:rPr>
        <w:lastRenderedPageBreak/>
        <w:t>духовно-нравствен</w:t>
      </w:r>
      <w:r w:rsidR="00E756A9">
        <w:rPr>
          <w:sz w:val="24"/>
          <w:lang w:val="ru-RU"/>
        </w:rPr>
        <w:t>ной культуры и светской этики», учебные курсы «Занимательная география</w:t>
      </w:r>
      <w:r w:rsidRPr="00D660AE">
        <w:rPr>
          <w:sz w:val="24"/>
          <w:lang w:val="ru-RU"/>
        </w:rPr>
        <w:t xml:space="preserve">», </w:t>
      </w:r>
      <w:r w:rsidR="00E756A9">
        <w:rPr>
          <w:sz w:val="24"/>
          <w:lang w:val="ru-RU"/>
        </w:rPr>
        <w:t>«Функциональная грамотность», «В мире русского языка»</w:t>
      </w:r>
      <w:r w:rsidRPr="00D660AE">
        <w:rPr>
          <w:sz w:val="24"/>
          <w:lang w:val="ru-RU"/>
        </w:rPr>
        <w:t xml:space="preserve">, </w:t>
      </w:r>
      <w:r w:rsidR="00E756A9">
        <w:rPr>
          <w:sz w:val="24"/>
          <w:lang w:val="ru-RU"/>
        </w:rPr>
        <w:t xml:space="preserve">«Наглядная геометрия», </w:t>
      </w:r>
      <w:r w:rsidRPr="00D660AE">
        <w:rPr>
          <w:sz w:val="24"/>
          <w:lang w:val="ru-RU"/>
        </w:rPr>
        <w:t xml:space="preserve">направленные на 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D660AE">
        <w:rPr>
          <w:sz w:val="24"/>
          <w:lang w:val="ru-RU"/>
        </w:rPr>
        <w:t xml:space="preserve">экономическим, политическим, экологическим, 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  <w:proofErr w:type="gramEnd"/>
    </w:p>
    <w:p w:rsidR="00A70D59" w:rsidRPr="00D660AE" w:rsidRDefault="00A70D59" w:rsidP="00DF3201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b/>
          <w:sz w:val="24"/>
          <w:u w:val="none"/>
          <w:lang w:val="ru-RU"/>
        </w:rPr>
        <w:t>Художественное творчество.</w:t>
      </w:r>
      <w:r w:rsidRPr="00D660AE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="00E756A9">
        <w:rPr>
          <w:sz w:val="24"/>
          <w:lang w:val="ru-RU"/>
        </w:rPr>
        <w:t>Курсы внеурочной деятельности «Поем хором», «Театральные ступеньки</w:t>
      </w:r>
      <w:r w:rsidRPr="00D660AE">
        <w:rPr>
          <w:sz w:val="24"/>
          <w:lang w:val="ru-RU"/>
        </w:rPr>
        <w:t>»</w:t>
      </w:r>
      <w:r w:rsidR="00E756A9">
        <w:rPr>
          <w:sz w:val="24"/>
          <w:lang w:val="ru-RU"/>
        </w:rPr>
        <w:t>, «Умелые руки»,</w:t>
      </w:r>
      <w:r w:rsidRPr="00D660AE">
        <w:rPr>
          <w:sz w:val="24"/>
          <w:lang w:val="ru-RU"/>
        </w:rPr>
        <w:t xml:space="preserve">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A70D59" w:rsidRPr="00D660AE" w:rsidRDefault="00A70D59" w:rsidP="00DF3201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b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b/>
          <w:sz w:val="24"/>
          <w:u w:val="none"/>
          <w:lang w:val="ru-RU"/>
        </w:rPr>
        <w:t>Туристско-краеведческая деятельность</w:t>
      </w:r>
      <w:r w:rsidRPr="00D660AE">
        <w:rPr>
          <w:rStyle w:val="CharAttribute501"/>
          <w:rFonts w:eastAsia="№Е"/>
          <w:b/>
          <w:i w:val="0"/>
          <w:sz w:val="24"/>
          <w:u w:val="none"/>
          <w:lang w:val="ru-RU"/>
        </w:rPr>
        <w:t>.</w:t>
      </w:r>
      <w:r w:rsidRPr="00D660AE">
        <w:rPr>
          <w:sz w:val="24"/>
          <w:lang w:val="ru-RU"/>
        </w:rPr>
        <w:t xml:space="preserve"> Курс внеурочной деятельности «</w:t>
      </w:r>
      <w:r w:rsidR="009A43B1">
        <w:rPr>
          <w:sz w:val="24"/>
          <w:lang w:val="ru-RU"/>
        </w:rPr>
        <w:t xml:space="preserve">Мое Оренбуржье, </w:t>
      </w:r>
      <w:r w:rsidRPr="00D660AE">
        <w:rPr>
          <w:sz w:val="24"/>
          <w:lang w:val="ru-RU"/>
        </w:rPr>
        <w:t xml:space="preserve">направленный 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A70D59" w:rsidRPr="00D660AE" w:rsidRDefault="00A70D59" w:rsidP="00DF3201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b/>
          <w:sz w:val="24"/>
          <w:u w:val="none"/>
          <w:lang w:val="ru-RU"/>
        </w:rPr>
        <w:t xml:space="preserve">Спортивно-оздоровительная деятельность. </w:t>
      </w:r>
      <w:r w:rsidRPr="00D660AE">
        <w:rPr>
          <w:sz w:val="24"/>
          <w:lang w:val="ru-RU"/>
        </w:rPr>
        <w:t>Курсы внеурочной деятельн</w:t>
      </w:r>
      <w:r w:rsidR="009A43B1">
        <w:rPr>
          <w:sz w:val="24"/>
          <w:lang w:val="ru-RU"/>
        </w:rPr>
        <w:t>ости «Волейбол», Баскетбол, «Мини - футбол</w:t>
      </w:r>
      <w:r w:rsidRPr="00D660AE">
        <w:rPr>
          <w:sz w:val="24"/>
          <w:lang w:val="ru-RU"/>
        </w:rPr>
        <w:t xml:space="preserve">», «Разговор о правильном питании»,  направленные 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70D59" w:rsidRPr="00D660AE" w:rsidRDefault="00A70D59" w:rsidP="00DF3201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660AE">
        <w:rPr>
          <w:rStyle w:val="CharAttribute501"/>
          <w:rFonts w:eastAsia="№Е"/>
          <w:b/>
          <w:sz w:val="24"/>
          <w:u w:val="none"/>
          <w:lang w:val="ru-RU"/>
        </w:rPr>
        <w:t xml:space="preserve">Трудовая деятельность. </w:t>
      </w:r>
      <w:r w:rsidRPr="00D660AE">
        <w:rPr>
          <w:sz w:val="24"/>
          <w:lang w:val="ru-RU"/>
        </w:rPr>
        <w:t>Курс внеурочной деятельности  «</w:t>
      </w:r>
      <w:r w:rsidR="009A43B1">
        <w:rPr>
          <w:sz w:val="24"/>
          <w:lang w:val="ru-RU"/>
        </w:rPr>
        <w:t>Информационные технологии направлен</w:t>
      </w:r>
      <w:r w:rsidRPr="00D660AE">
        <w:rPr>
          <w:sz w:val="24"/>
          <w:lang w:val="ru-RU"/>
        </w:rPr>
        <w:t xml:space="preserve"> 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>на развитие творческих способностей школьников, воспитани</w:t>
      </w:r>
      <w:r w:rsidR="009A43B1">
        <w:rPr>
          <w:rStyle w:val="CharAttribute501"/>
          <w:rFonts w:eastAsia="№Е"/>
          <w:i w:val="0"/>
          <w:sz w:val="24"/>
          <w:u w:val="none"/>
          <w:lang w:val="ru-RU"/>
        </w:rPr>
        <w:t>е у них трудолюбия и профориентацию</w:t>
      </w:r>
      <w:r w:rsidRPr="00D660AE">
        <w:rPr>
          <w:rStyle w:val="CharAttribute501"/>
          <w:rFonts w:eastAsia="№Е"/>
          <w:i w:val="0"/>
          <w:sz w:val="24"/>
          <w:u w:val="none"/>
          <w:lang w:val="ru-RU"/>
        </w:rPr>
        <w:t xml:space="preserve">.  </w:t>
      </w:r>
    </w:p>
    <w:p w:rsidR="00A70D59" w:rsidRPr="00D660AE" w:rsidRDefault="00A70D59" w:rsidP="00DF3201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C17180" w:rsidRPr="00D660AE" w:rsidRDefault="009A43B1" w:rsidP="00DF3201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  <w:r>
        <w:rPr>
          <w:b/>
          <w:bCs/>
          <w:color w:val="000000"/>
          <w:w w:val="0"/>
          <w:sz w:val="24"/>
          <w:lang w:val="ru-RU"/>
        </w:rPr>
        <w:t>Модуль «</w:t>
      </w:r>
      <w:r w:rsidR="00C17180" w:rsidRPr="00D660AE">
        <w:rPr>
          <w:b/>
          <w:bCs/>
          <w:color w:val="000000"/>
          <w:w w:val="0"/>
          <w:sz w:val="24"/>
          <w:lang w:val="ru-RU"/>
        </w:rPr>
        <w:t>Внешкольные мероприятия</w:t>
      </w:r>
      <w:r>
        <w:rPr>
          <w:b/>
          <w:bCs/>
          <w:color w:val="000000"/>
          <w:w w:val="0"/>
          <w:sz w:val="24"/>
          <w:lang w:val="ru-RU"/>
        </w:rPr>
        <w:t>»</w:t>
      </w:r>
    </w:p>
    <w:p w:rsidR="00C17180" w:rsidRPr="00D660AE" w:rsidRDefault="00C17180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C17180" w:rsidRPr="00D660AE" w:rsidRDefault="00C17180" w:rsidP="0057451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D660AE">
        <w:rPr>
          <w:w w:val="0"/>
          <w:sz w:val="24"/>
          <w:lang w:val="ru-RU"/>
        </w:rPr>
        <w:t>в школе</w:t>
      </w:r>
      <w:r w:rsidRPr="00D660AE">
        <w:rPr>
          <w:color w:val="000000"/>
          <w:w w:val="0"/>
          <w:sz w:val="24"/>
          <w:lang w:val="ru-RU"/>
        </w:rPr>
        <w:t xml:space="preserve"> учебным предметам, курсам, модулям;</w:t>
      </w:r>
      <w:r w:rsidR="00865917" w:rsidRPr="00D660AE">
        <w:rPr>
          <w:color w:val="000000"/>
          <w:w w:val="0"/>
          <w:sz w:val="24"/>
          <w:lang w:val="ru-RU"/>
        </w:rPr>
        <w:t xml:space="preserve"> (конференции, фестивали, творческие  конкурсы)</w:t>
      </w:r>
    </w:p>
    <w:p w:rsidR="00C17180" w:rsidRPr="00D660AE" w:rsidRDefault="00C17180" w:rsidP="0057451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с привлечением к их планированию, организации, проведению, оценке мероприятия;</w:t>
      </w:r>
    </w:p>
    <w:p w:rsidR="00C17180" w:rsidRPr="00D660AE" w:rsidRDefault="00C17180" w:rsidP="0057451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proofErr w:type="gramStart"/>
      <w:r w:rsidRPr="00D660AE">
        <w:rPr>
          <w:color w:val="000000"/>
          <w:w w:val="0"/>
          <w:sz w:val="24"/>
          <w:lang w:val="ru-RU"/>
        </w:rPr>
        <w:t xml:space="preserve">литературные, исторические, экологические и другие походы, экскурсии, </w:t>
      </w:r>
      <w:r w:rsidRPr="00D660AE">
        <w:rPr>
          <w:color w:val="000000"/>
          <w:w w:val="0"/>
          <w:sz w:val="24"/>
          <w:lang w:val="ru-RU"/>
        </w:rPr>
        <w:lastRenderedPageBreak/>
        <w:t xml:space="preserve">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C17180" w:rsidRPr="00D660AE" w:rsidRDefault="00C17180" w:rsidP="0057451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577C92" w:rsidRPr="009A43B1" w:rsidRDefault="00C17180" w:rsidP="00DF3201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9A43B1">
        <w:rPr>
          <w:color w:val="000000"/>
          <w:w w:val="0"/>
          <w:sz w:val="24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B84E7C" w:rsidRPr="00D660AE" w:rsidRDefault="00B84E7C" w:rsidP="00DF3201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  <w:r w:rsidRPr="00D660AE">
        <w:rPr>
          <w:b/>
          <w:iCs/>
          <w:color w:val="000000"/>
          <w:w w:val="0"/>
          <w:sz w:val="24"/>
          <w:lang w:val="ru-RU"/>
        </w:rPr>
        <w:t xml:space="preserve"> Модуль «Самоуп</w:t>
      </w:r>
      <w:r w:rsidR="00AE1FDC" w:rsidRPr="00D660AE">
        <w:rPr>
          <w:b/>
          <w:iCs/>
          <w:color w:val="000000"/>
          <w:w w:val="0"/>
          <w:sz w:val="24"/>
          <w:lang w:val="ru-RU"/>
        </w:rPr>
        <w:t xml:space="preserve">равление. </w:t>
      </w:r>
    </w:p>
    <w:p w:rsidR="00B84E7C" w:rsidRPr="00D660AE" w:rsidRDefault="00B84E7C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</w:r>
      <w:r w:rsidRPr="00D660AE">
        <w:rPr>
          <w:sz w:val="24"/>
          <w:lang w:val="ru-RU"/>
        </w:rPr>
        <w:tab/>
        <w:t xml:space="preserve">Основная  цель  модуля  «Ученическое  самоуправление»    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D660AE">
        <w:rPr>
          <w:sz w:val="24"/>
          <w:lang w:val="ru-RU"/>
        </w:rPr>
        <w:t>со</w:t>
      </w:r>
      <w:proofErr w:type="gramEnd"/>
      <w:r w:rsidRPr="00D660AE">
        <w:rPr>
          <w:sz w:val="24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ab/>
        <w:t xml:space="preserve">Поддержка детского </w:t>
      </w:r>
      <w:r w:rsidRPr="00D660AE">
        <w:rPr>
          <w:sz w:val="24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</w:t>
      </w:r>
      <w:r w:rsidR="009A43B1">
        <w:rPr>
          <w:sz w:val="24"/>
          <w:lang w:val="ru-RU"/>
        </w:rPr>
        <w:t>.</w:t>
      </w:r>
      <w:r w:rsidRPr="00D660AE">
        <w:rPr>
          <w:sz w:val="24"/>
          <w:lang w:val="ru-RU"/>
        </w:rPr>
        <w:t xml:space="preserve">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</w:t>
      </w:r>
      <w:r w:rsidR="009A43B1">
        <w:rPr>
          <w:sz w:val="24"/>
          <w:lang w:val="ru-RU"/>
        </w:rPr>
        <w:t xml:space="preserve">  за  свои решения и поступки. </w:t>
      </w:r>
      <w:r w:rsidRPr="00D660AE">
        <w:rPr>
          <w:sz w:val="24"/>
          <w:lang w:val="ru-RU"/>
        </w:rPr>
        <w:t xml:space="preserve"> </w:t>
      </w:r>
    </w:p>
    <w:p w:rsidR="00B84E7C" w:rsidRPr="00D660AE" w:rsidRDefault="00B84E7C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>Поскольку учащимся младших и подростковых классов  не всегда удается самостоятельно организовать свою деятельность, детское самоуправление иногда и на время может трансформироваться  в со-управление (посредством введения функции педагога-куратора) в детское самоуправление.</w:t>
      </w:r>
    </w:p>
    <w:p w:rsidR="00B84E7C" w:rsidRPr="00D660AE" w:rsidRDefault="00B84E7C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>Высшим  органом  школьного  самоуправления  является  Совет  школы,</w:t>
      </w:r>
    </w:p>
    <w:p w:rsidR="00B84E7C" w:rsidRPr="00D660AE" w:rsidRDefault="00B84E7C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 xml:space="preserve">состоящий  из  представителей  ученического  коллектива,  администрации  школы и представителей родительской общественности. </w:t>
      </w:r>
    </w:p>
    <w:p w:rsidR="00B84E7C" w:rsidRPr="00D660AE" w:rsidRDefault="00B84E7C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>Структура  ученического   самоуправления  школы  имеет   несколько</w:t>
      </w:r>
    </w:p>
    <w:p w:rsidR="00B84E7C" w:rsidRPr="00D660AE" w:rsidRDefault="006E65C6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 xml:space="preserve">Уровней и </w:t>
      </w:r>
      <w:r w:rsidR="00B84E7C" w:rsidRPr="00D660AE">
        <w:rPr>
          <w:sz w:val="24"/>
          <w:lang w:val="ru-RU"/>
        </w:rPr>
        <w:t xml:space="preserve">осуществляется следующим образом </w:t>
      </w:r>
    </w:p>
    <w:p w:rsidR="00B84E7C" w:rsidRPr="00D660AE" w:rsidRDefault="00B84E7C" w:rsidP="00DF3201">
      <w:pPr>
        <w:tabs>
          <w:tab w:val="left" w:pos="851"/>
        </w:tabs>
        <w:wordWrap/>
        <w:spacing w:line="360" w:lineRule="auto"/>
        <w:ind w:firstLine="567"/>
        <w:rPr>
          <w:b/>
          <w:i/>
          <w:sz w:val="24"/>
          <w:lang w:val="ru-RU"/>
        </w:rPr>
      </w:pPr>
      <w:r w:rsidRPr="00D660AE">
        <w:rPr>
          <w:b/>
          <w:i/>
          <w:sz w:val="24"/>
          <w:lang w:val="ru-RU"/>
        </w:rPr>
        <w:t>На уровне школы:</w:t>
      </w:r>
    </w:p>
    <w:p w:rsidR="00B84E7C" w:rsidRPr="00D660AE" w:rsidRDefault="009975F2" w:rsidP="00DF3201">
      <w:pPr>
        <w:tabs>
          <w:tab w:val="left" w:pos="851"/>
        </w:tabs>
        <w:wordWrap/>
        <w:spacing w:line="360" w:lineRule="auto"/>
        <w:rPr>
          <w:b/>
          <w:i/>
          <w:sz w:val="24"/>
          <w:lang w:val="ru-RU"/>
        </w:rPr>
      </w:pPr>
      <w:r w:rsidRPr="00D660AE">
        <w:rPr>
          <w:b/>
          <w:i/>
          <w:sz w:val="24"/>
          <w:lang w:val="ru-RU"/>
        </w:rPr>
        <w:tab/>
      </w:r>
      <w:r w:rsidR="00B84E7C" w:rsidRPr="00D660AE">
        <w:rPr>
          <w:b/>
          <w:i/>
          <w:sz w:val="24"/>
          <w:lang w:val="ru-RU"/>
        </w:rPr>
        <w:t>-</w:t>
      </w:r>
      <w:r w:rsidR="00B84E7C" w:rsidRPr="00D660AE">
        <w:rPr>
          <w:sz w:val="24"/>
          <w:lang w:val="ru-RU"/>
        </w:rPr>
        <w:t>через деятельность выборного Совета</w:t>
      </w:r>
      <w:r w:rsidR="009A43B1">
        <w:rPr>
          <w:sz w:val="24"/>
          <w:lang w:val="ru-RU"/>
        </w:rPr>
        <w:t xml:space="preserve"> старшеклассников</w:t>
      </w:r>
      <w:r w:rsidR="00B84E7C" w:rsidRPr="00D660AE">
        <w:rPr>
          <w:sz w:val="24"/>
          <w:lang w:val="ru-RU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84E7C" w:rsidRPr="00D660AE" w:rsidRDefault="009975F2" w:rsidP="00DF3201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iCs/>
          <w:sz w:val="24"/>
          <w:szCs w:val="24"/>
          <w:lang w:val="ru-RU"/>
        </w:rPr>
      </w:pPr>
      <w:r w:rsidRPr="00D660AE">
        <w:rPr>
          <w:rFonts w:ascii="Times New Roman"/>
          <w:iCs/>
          <w:sz w:val="24"/>
          <w:szCs w:val="24"/>
          <w:lang w:val="ru-RU"/>
        </w:rPr>
        <w:lastRenderedPageBreak/>
        <w:tab/>
      </w:r>
      <w:r w:rsidR="00B84E7C" w:rsidRPr="00D660AE">
        <w:rPr>
          <w:rFonts w:ascii="Times New Roman"/>
          <w:iCs/>
          <w:sz w:val="24"/>
          <w:szCs w:val="24"/>
          <w:lang w:val="ru-RU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E65C6" w:rsidRPr="00D660AE" w:rsidRDefault="009975F2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iCs/>
          <w:sz w:val="24"/>
          <w:lang w:val="ru-RU"/>
        </w:rPr>
        <w:tab/>
      </w:r>
      <w:r w:rsidR="006E65C6" w:rsidRPr="00D660AE">
        <w:rPr>
          <w:sz w:val="24"/>
          <w:lang w:val="ru-RU"/>
        </w:rPr>
        <w:t xml:space="preserve">Уровень  общешкольного  коллектива  предполагает  получение обучающимися  опыта  самостоятельного  общественного  действия. </w:t>
      </w:r>
    </w:p>
    <w:p w:rsidR="006E65C6" w:rsidRPr="00D660AE" w:rsidRDefault="006E65C6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 xml:space="preserve"> Главным органом  данного  уровня  самоуправления  является  Совет  </w:t>
      </w:r>
      <w:r w:rsidR="009A43B1">
        <w:rPr>
          <w:sz w:val="24"/>
          <w:lang w:val="ru-RU"/>
        </w:rPr>
        <w:t>старшеклассников</w:t>
      </w:r>
      <w:r w:rsidRPr="00D660AE">
        <w:rPr>
          <w:sz w:val="24"/>
          <w:lang w:val="ru-RU"/>
        </w:rPr>
        <w:t>,  который  состоит  из  лидеров  всех  секторов управления. На этом уровне члены С</w:t>
      </w:r>
      <w:r w:rsidR="009A43B1">
        <w:rPr>
          <w:sz w:val="24"/>
          <w:lang w:val="ru-RU"/>
        </w:rPr>
        <w:t>овета активно взаимодействуют с</w:t>
      </w:r>
      <w:r w:rsidRPr="00D660AE">
        <w:rPr>
          <w:sz w:val="24"/>
          <w:lang w:val="ru-RU"/>
        </w:rPr>
        <w:t xml:space="preserve"> педагогом-организатором, куратором ученического актива из числа педагогических работников  школы,  представителями  лидеров  педагогического  и родительского  коллектива.  При  организации  общешкольного  уровня самоуправления решаются следующие задачи: планирование, организация и анализ общешкольных мероприятий и культурно-образовательных событий; разработка  и  внедрение  инициатив  ученического,  педагогического  и родительского  коллективов;  управление  социально  ориентированной деятельности школы;  создание и укрепление общешкольных традиций.</w:t>
      </w:r>
    </w:p>
    <w:p w:rsidR="006E65C6" w:rsidRPr="00D660AE" w:rsidRDefault="006E65C6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 xml:space="preserve">Содержание  деятельности  органов    школьного   ученического самоуправления  разного  уровня  находит  отражение  в  плане  внеурочной деятельности.  </w:t>
      </w:r>
      <w:proofErr w:type="gramStart"/>
      <w:r w:rsidRPr="00D660AE">
        <w:rPr>
          <w:sz w:val="24"/>
          <w:lang w:val="ru-RU"/>
        </w:rPr>
        <w:t>Например,  к  ежегодным  мероприятиям,  реализуемым обучающимися на разных уровнях самоуправления, относятся: организация</w:t>
      </w:r>
      <w:r w:rsidR="009A43B1">
        <w:rPr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встреч  с  интересными  людьми  в музее истории школы,  школьных</w:t>
      </w:r>
      <w:r w:rsidR="009A43B1">
        <w:rPr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конференций  и передвижных выставок  «Этот  удивительный  мир»,  поддержание</w:t>
      </w:r>
      <w:r w:rsidR="009A43B1">
        <w:rPr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порядка  и  чистоты  в  учебных  классах  и  школе,  создание  ландшафтного</w:t>
      </w:r>
      <w:proofErr w:type="gramEnd"/>
    </w:p>
    <w:p w:rsidR="00B84E7C" w:rsidRPr="00D660AE" w:rsidRDefault="006E65C6" w:rsidP="00DF3201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 w:eastAsia="Calibri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>дизайна на пришкольной  территории,  проведение  спартакиад, интеллектуальных и спортивных конкурсов, фестивалей, праздников, творческих конкурсов  и  встреч,  выставок,  реализация  проекта  по  благоустройству  и оформлению школьных помещений «Создаем пространство школы вместе», проведение социальных акций «Для Вас</w:t>
      </w:r>
      <w:r w:rsidR="009A43B1">
        <w:rPr>
          <w:rFonts w:ascii="Times New Roman"/>
          <w:sz w:val="24"/>
          <w:szCs w:val="24"/>
          <w:lang w:val="ru-RU"/>
        </w:rPr>
        <w:t>,</w:t>
      </w:r>
      <w:r w:rsidRPr="00D660AE">
        <w:rPr>
          <w:rFonts w:ascii="Times New Roman"/>
          <w:sz w:val="24"/>
          <w:szCs w:val="24"/>
          <w:lang w:val="ru-RU"/>
        </w:rPr>
        <w:t xml:space="preserve"> ветераны» «Помоги четвероногому  другу» и др.</w:t>
      </w:r>
    </w:p>
    <w:p w:rsidR="00B84E7C" w:rsidRPr="00D660AE" w:rsidRDefault="00B84E7C" w:rsidP="00DF3201">
      <w:pPr>
        <w:tabs>
          <w:tab w:val="left" w:pos="851"/>
        </w:tabs>
        <w:wordWrap/>
        <w:spacing w:line="360" w:lineRule="auto"/>
        <w:ind w:firstLine="567"/>
        <w:rPr>
          <w:bCs/>
          <w:i/>
          <w:sz w:val="24"/>
          <w:lang w:val="ru-RU"/>
        </w:rPr>
      </w:pPr>
      <w:r w:rsidRPr="00D660AE">
        <w:rPr>
          <w:b/>
          <w:i/>
          <w:sz w:val="24"/>
          <w:lang w:val="ru-RU"/>
        </w:rPr>
        <w:t>На уровне классов</w:t>
      </w:r>
      <w:r w:rsidRPr="00D660AE">
        <w:rPr>
          <w:bCs/>
          <w:i/>
          <w:sz w:val="24"/>
          <w:lang w:val="ru-RU"/>
        </w:rPr>
        <w:t>:</w:t>
      </w:r>
    </w:p>
    <w:p w:rsidR="00B84E7C" w:rsidRPr="00D660AE" w:rsidRDefault="00B87DAD" w:rsidP="00DF3201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iCs/>
          <w:sz w:val="24"/>
          <w:szCs w:val="24"/>
          <w:lang w:val="ru-RU"/>
        </w:rPr>
        <w:tab/>
      </w:r>
      <w:r w:rsidR="00B84E7C" w:rsidRPr="00D660AE">
        <w:rPr>
          <w:rFonts w:ascii="Times New Roman"/>
          <w:iCs/>
          <w:sz w:val="24"/>
          <w:szCs w:val="24"/>
          <w:lang w:val="ru-RU"/>
        </w:rPr>
        <w:t xml:space="preserve">-через </w:t>
      </w:r>
      <w:r w:rsidR="00B84E7C" w:rsidRPr="00D660AE">
        <w:rPr>
          <w:rFonts w:ascii="Times New Roman"/>
          <w:sz w:val="24"/>
          <w:szCs w:val="24"/>
          <w:lang w:val="ru-RU"/>
        </w:rPr>
        <w:t>деятельность выборных по инициативе и предлож</w:t>
      </w:r>
      <w:r w:rsidR="009A43B1">
        <w:rPr>
          <w:rFonts w:ascii="Times New Roman"/>
          <w:sz w:val="24"/>
          <w:szCs w:val="24"/>
          <w:lang w:val="ru-RU"/>
        </w:rPr>
        <w:t>ениям учащихся класса лидеров (</w:t>
      </w:r>
      <w:r w:rsidR="00B84E7C" w:rsidRPr="00D660AE">
        <w:rPr>
          <w:rFonts w:ascii="Times New Roman"/>
          <w:sz w:val="24"/>
          <w:szCs w:val="24"/>
          <w:lang w:val="ru-RU"/>
        </w:rPr>
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B84E7C" w:rsidRPr="00D660AE" w:rsidRDefault="00B87DAD" w:rsidP="00DF3201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iCs/>
          <w:sz w:val="24"/>
          <w:szCs w:val="24"/>
          <w:lang w:val="ru-RU"/>
        </w:rPr>
      </w:pPr>
      <w:r w:rsidRPr="00D660AE">
        <w:rPr>
          <w:rFonts w:ascii="Times New Roman"/>
          <w:iCs/>
          <w:sz w:val="24"/>
          <w:szCs w:val="24"/>
          <w:lang w:val="ru-RU"/>
        </w:rPr>
        <w:tab/>
      </w:r>
      <w:r w:rsidR="00B84E7C" w:rsidRPr="00D660AE">
        <w:rPr>
          <w:rFonts w:ascii="Times New Roman"/>
          <w:iCs/>
          <w:sz w:val="24"/>
          <w:szCs w:val="24"/>
          <w:lang w:val="ru-RU"/>
        </w:rPr>
        <w:t>-через деятельность выборных органов самоуправления, отвечающих за различные направления работы класса;</w:t>
      </w:r>
    </w:p>
    <w:p w:rsidR="006E65C6" w:rsidRPr="00D660AE" w:rsidRDefault="006E65C6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 xml:space="preserve">Уровень классных коллективов формируется и реализуется в каждом классе.  Данный   уровень  самоуправления  дает  </w:t>
      </w:r>
      <w:proofErr w:type="gramStart"/>
      <w:r w:rsidRPr="00D660AE">
        <w:rPr>
          <w:sz w:val="24"/>
          <w:lang w:val="ru-RU"/>
        </w:rPr>
        <w:t>обучающимся</w:t>
      </w:r>
      <w:proofErr w:type="gramEnd"/>
      <w:r w:rsidRPr="00D660AE">
        <w:rPr>
          <w:sz w:val="24"/>
          <w:lang w:val="ru-RU"/>
        </w:rPr>
        <w:t xml:space="preserve"> возможность раскрыть  свои личностные качества, получить опыт реализации различных  социальных  р</w:t>
      </w:r>
      <w:r w:rsidR="009A43B1">
        <w:rPr>
          <w:sz w:val="24"/>
          <w:lang w:val="ru-RU"/>
        </w:rPr>
        <w:t xml:space="preserve">олей (староста, </w:t>
      </w:r>
      <w:proofErr w:type="spellStart"/>
      <w:r w:rsidR="009A43B1">
        <w:rPr>
          <w:sz w:val="24"/>
          <w:lang w:val="ru-RU"/>
        </w:rPr>
        <w:t>культорг</w:t>
      </w:r>
      <w:proofErr w:type="spellEnd"/>
      <w:r w:rsidR="009A43B1">
        <w:rPr>
          <w:sz w:val="24"/>
          <w:lang w:val="ru-RU"/>
        </w:rPr>
        <w:t xml:space="preserve">, </w:t>
      </w:r>
      <w:proofErr w:type="spellStart"/>
      <w:r w:rsidR="009A43B1">
        <w:rPr>
          <w:sz w:val="24"/>
          <w:lang w:val="ru-RU"/>
        </w:rPr>
        <w:t>спорт</w:t>
      </w:r>
      <w:r w:rsidRPr="00D660AE">
        <w:rPr>
          <w:sz w:val="24"/>
          <w:lang w:val="ru-RU"/>
        </w:rPr>
        <w:t>организатор</w:t>
      </w:r>
      <w:proofErr w:type="spellEnd"/>
      <w:r w:rsidRPr="00D660AE">
        <w:rPr>
          <w:sz w:val="24"/>
          <w:lang w:val="ru-RU"/>
        </w:rPr>
        <w:t xml:space="preserve">, ответственный за безопасность, учебный сектор, редколлегия)  в  </w:t>
      </w:r>
      <w:r w:rsidRPr="00D660AE">
        <w:rPr>
          <w:sz w:val="24"/>
          <w:lang w:val="ru-RU"/>
        </w:rPr>
        <w:lastRenderedPageBreak/>
        <w:t xml:space="preserve">процессе  разработки  плана  классных  дел, подготовки и организации разнообразных событий класса. Для  формирования  и  развития  лидерских  качеств,  управленческих компетенций, освоения эффективных форм организации классного коллектива проводится  учеба  актива  школы,  на  которую  приглашаются лидеры всех классов. </w:t>
      </w:r>
    </w:p>
    <w:p w:rsidR="006E65C6" w:rsidRPr="00D660AE" w:rsidRDefault="006E65C6" w:rsidP="00DF3201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 w:eastAsia="Calibri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ab/>
        <w:t xml:space="preserve"> На этом уровне самоуправления решаются следующие задачи:  под  руководством  классного  руководителя  создается  модель самостоятельной  деятельности  по  реализации  инициатив  обучающихся; создаются  условия  для  выявления  и  реализации  творческого  потенциала обучающихся;  воспитывается  личная  и  коллективная  ответственность  за выполнение  порученных  дел.  Оценка  деятельности  ученического самоуправления  на  данном  уровне  осуществляется  в  рамках  конкурсов «Ученик года», «Лучший класс» в разных уровнях образования,   которые проходит в течение всего учебного года. Оценка деятельности  органов  самоуправления  каждого  классного  сообщества осуществляется  лидерами  активистами  Совета  </w:t>
      </w:r>
      <w:r w:rsidR="009A43B1">
        <w:rPr>
          <w:rFonts w:ascii="Times New Roman"/>
          <w:sz w:val="24"/>
          <w:szCs w:val="24"/>
          <w:lang w:val="ru-RU"/>
        </w:rPr>
        <w:t xml:space="preserve">старшеклассников </w:t>
      </w:r>
      <w:r w:rsidRPr="00D660AE">
        <w:rPr>
          <w:rFonts w:ascii="Times New Roman"/>
          <w:sz w:val="24"/>
          <w:szCs w:val="24"/>
          <w:lang w:val="ru-RU"/>
        </w:rPr>
        <w:t>и заместителем директора по воспитател</w:t>
      </w:r>
      <w:r w:rsidR="009A43B1">
        <w:rPr>
          <w:rFonts w:ascii="Times New Roman"/>
          <w:sz w:val="24"/>
          <w:szCs w:val="24"/>
          <w:lang w:val="ru-RU"/>
        </w:rPr>
        <w:t xml:space="preserve">ьной работе. </w:t>
      </w:r>
    </w:p>
    <w:p w:rsidR="00B84E7C" w:rsidRPr="00D660AE" w:rsidRDefault="00B84E7C" w:rsidP="00DF3201">
      <w:pPr>
        <w:wordWrap/>
        <w:spacing w:line="360" w:lineRule="auto"/>
        <w:ind w:firstLine="567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D660AE">
        <w:rPr>
          <w:b/>
          <w:bCs/>
          <w:i/>
          <w:iCs/>
          <w:sz w:val="24"/>
          <w:lang w:val="ru-RU"/>
        </w:rPr>
        <w:t>На индивидуальном уровне:</w:t>
      </w:r>
      <w:r w:rsidRPr="00D660AE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B84E7C" w:rsidRPr="00D660AE" w:rsidRDefault="00B87DAD" w:rsidP="00DF3201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iCs/>
          <w:sz w:val="24"/>
          <w:szCs w:val="24"/>
          <w:lang w:val="ru-RU"/>
        </w:rPr>
      </w:pPr>
      <w:r w:rsidRPr="00D660AE">
        <w:rPr>
          <w:rFonts w:ascii="Times New Roman"/>
          <w:iCs/>
          <w:sz w:val="24"/>
          <w:szCs w:val="24"/>
          <w:lang w:val="ru-RU"/>
        </w:rPr>
        <w:tab/>
      </w:r>
      <w:r w:rsidR="00B84E7C" w:rsidRPr="00D660AE">
        <w:rPr>
          <w:rFonts w:ascii="Times New Roman"/>
          <w:iCs/>
          <w:sz w:val="24"/>
          <w:szCs w:val="24"/>
          <w:lang w:val="ru-RU"/>
        </w:rPr>
        <w:t xml:space="preserve">- через </w:t>
      </w:r>
      <w:r w:rsidR="00B84E7C" w:rsidRPr="00D660AE">
        <w:rPr>
          <w:rFonts w:ascii="Times New Roman"/>
          <w:sz w:val="24"/>
          <w:szCs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="00B84E7C" w:rsidRPr="00D660AE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="00B84E7C" w:rsidRPr="00D660AE">
        <w:rPr>
          <w:rFonts w:ascii="Times New Roman"/>
          <w:sz w:val="24"/>
          <w:szCs w:val="24"/>
          <w:lang w:val="ru-RU"/>
        </w:rPr>
        <w:t xml:space="preserve"> дел, </w:t>
      </w:r>
      <w:r w:rsidR="00B84E7C" w:rsidRPr="00D660AE">
        <w:rPr>
          <w:rFonts w:ascii="Times New Roman"/>
          <w:iCs/>
          <w:sz w:val="24"/>
          <w:szCs w:val="24"/>
          <w:lang w:val="ru-RU"/>
        </w:rPr>
        <w:t>через реализацию функций школьниками, отвечающими за различные направления работы в классе;</w:t>
      </w:r>
    </w:p>
    <w:p w:rsidR="00B84E7C" w:rsidRPr="00D660AE" w:rsidRDefault="00B87DAD" w:rsidP="00DF3201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iCs/>
          <w:sz w:val="24"/>
          <w:szCs w:val="24"/>
          <w:lang w:val="ru-RU"/>
        </w:rPr>
        <w:tab/>
      </w:r>
      <w:r w:rsidR="00B84E7C" w:rsidRPr="00D660AE">
        <w:rPr>
          <w:rFonts w:ascii="Times New Roman"/>
          <w:iCs/>
          <w:sz w:val="24"/>
          <w:szCs w:val="24"/>
          <w:lang w:val="ru-RU"/>
        </w:rPr>
        <w:t>-</w:t>
      </w:r>
      <w:r w:rsidR="00B84E7C" w:rsidRPr="00D660AE">
        <w:rPr>
          <w:rFonts w:ascii="Times New Roman" w:eastAsia="Calibri"/>
          <w:sz w:val="24"/>
          <w:szCs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="00B84E7C" w:rsidRPr="00D660AE">
        <w:rPr>
          <w:rFonts w:ascii="Times New Roman"/>
          <w:sz w:val="24"/>
          <w:szCs w:val="24"/>
          <w:lang w:val="ru-RU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людям, участие школьников в работе на прилегающей к школе территории  и </w:t>
      </w:r>
      <w:proofErr w:type="spellStart"/>
      <w:r w:rsidR="00B84E7C" w:rsidRPr="00D660AE">
        <w:rPr>
          <w:rFonts w:ascii="Times New Roman"/>
          <w:sz w:val="24"/>
          <w:szCs w:val="24"/>
          <w:lang w:val="ru-RU"/>
        </w:rPr>
        <w:t>т</w:t>
      </w:r>
      <w:proofErr w:type="gramStart"/>
      <w:r w:rsidR="00B84E7C" w:rsidRPr="00D660AE">
        <w:rPr>
          <w:rFonts w:ascii="Times New Roman"/>
          <w:sz w:val="24"/>
          <w:szCs w:val="24"/>
          <w:lang w:val="ru-RU"/>
        </w:rPr>
        <w:t>.п</w:t>
      </w:r>
      <w:proofErr w:type="spellEnd"/>
      <w:proofErr w:type="gramEnd"/>
      <w:r w:rsidR="00B84E7C" w:rsidRPr="00D660AE">
        <w:rPr>
          <w:rFonts w:ascii="Times New Roman"/>
          <w:sz w:val="24"/>
          <w:szCs w:val="24"/>
          <w:lang w:val="ru-RU"/>
        </w:rPr>
        <w:t>);</w:t>
      </w:r>
    </w:p>
    <w:p w:rsidR="00B84E7C" w:rsidRPr="00D660AE" w:rsidRDefault="00B84E7C" w:rsidP="00DF3201">
      <w:pPr>
        <w:tabs>
          <w:tab w:val="left" w:pos="851"/>
        </w:tabs>
        <w:wordWrap/>
        <w:spacing w:line="360" w:lineRule="auto"/>
        <w:rPr>
          <w:b/>
          <w:iCs/>
          <w:w w:val="0"/>
          <w:sz w:val="24"/>
          <w:lang w:val="ru-RU"/>
        </w:rPr>
      </w:pPr>
      <w:r w:rsidRPr="00D660AE">
        <w:rPr>
          <w:b/>
          <w:iCs/>
          <w:w w:val="0"/>
          <w:sz w:val="24"/>
          <w:lang w:val="ru-RU"/>
        </w:rPr>
        <w:t>Модуль «Профориентация»</w:t>
      </w:r>
    </w:p>
    <w:p w:rsidR="00B84E7C" w:rsidRPr="00D660AE" w:rsidRDefault="00B84E7C" w:rsidP="00DF3201">
      <w:pPr>
        <w:wordWrap/>
        <w:spacing w:line="360" w:lineRule="auto"/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D660AE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</w:t>
      </w:r>
      <w:r w:rsidR="005A0371" w:rsidRPr="00D660AE">
        <w:rPr>
          <w:sz w:val="24"/>
          <w:lang w:val="ru-RU"/>
        </w:rPr>
        <w:t xml:space="preserve">рофориентационно </w:t>
      </w:r>
      <w:r w:rsidRPr="00D660AE">
        <w:rPr>
          <w:sz w:val="24"/>
          <w:lang w:val="ru-RU"/>
        </w:rPr>
        <w:t xml:space="preserve"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 w:rsidR="008249C1" w:rsidRPr="00D660AE">
        <w:rPr>
          <w:sz w:val="24"/>
          <w:lang w:val="ru-RU"/>
        </w:rPr>
        <w:t>непрофессиональную</w:t>
      </w:r>
      <w:r w:rsidRPr="00D660AE">
        <w:rPr>
          <w:sz w:val="24"/>
          <w:lang w:val="ru-RU"/>
        </w:rPr>
        <w:t xml:space="preserve"> составляющие такой деятельности:</w:t>
      </w:r>
      <w:r w:rsidRPr="00D660AE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B84E7C" w:rsidRPr="00D660AE" w:rsidRDefault="006C2286" w:rsidP="00DF3201">
      <w:pPr>
        <w:pStyle w:val="a3"/>
        <w:tabs>
          <w:tab w:val="left" w:pos="885"/>
        </w:tabs>
        <w:spacing w:line="360" w:lineRule="auto"/>
        <w:ind w:left="0"/>
        <w:rPr>
          <w:rFonts w:ascii="Times New Roman" w:eastAsia="Calibri"/>
          <w:sz w:val="24"/>
          <w:szCs w:val="24"/>
          <w:lang w:val="ru-RU"/>
        </w:rPr>
      </w:pPr>
      <w:r w:rsidRPr="00D660AE">
        <w:rPr>
          <w:rFonts w:ascii="Times New Roman" w:eastAsia="Calibri"/>
          <w:sz w:val="24"/>
          <w:szCs w:val="24"/>
          <w:lang w:val="ru-RU"/>
        </w:rPr>
        <w:lastRenderedPageBreak/>
        <w:tab/>
      </w:r>
      <w:r w:rsidR="008249C1" w:rsidRPr="00D660AE">
        <w:rPr>
          <w:rFonts w:ascii="Times New Roman" w:eastAsia="Calibri"/>
          <w:sz w:val="24"/>
          <w:szCs w:val="24"/>
          <w:lang w:val="ru-RU"/>
        </w:rPr>
        <w:t>-</w:t>
      </w:r>
      <w:r w:rsidR="00B84E7C" w:rsidRPr="00D660AE">
        <w:rPr>
          <w:rFonts w:ascii="Times New Roman" w:eastAsia="Calibri"/>
          <w:sz w:val="24"/>
          <w:szCs w:val="24"/>
          <w:lang w:val="ru-RU"/>
        </w:rPr>
        <w:t xml:space="preserve">циклы </w:t>
      </w:r>
      <w:proofErr w:type="spellStart"/>
      <w:r w:rsidR="00B84E7C" w:rsidRPr="00D660AE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="00B84E7C" w:rsidRPr="00D660AE">
        <w:rPr>
          <w:rFonts w:ascii="Times New Roman" w:eastAsia="Calibri"/>
          <w:sz w:val="24"/>
          <w:szCs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B84E7C" w:rsidRPr="00D660AE" w:rsidRDefault="006C2286" w:rsidP="00DF3201">
      <w:pPr>
        <w:pStyle w:val="a3"/>
        <w:tabs>
          <w:tab w:val="left" w:pos="885"/>
        </w:tabs>
        <w:spacing w:line="360" w:lineRule="auto"/>
        <w:ind w:left="0"/>
        <w:rPr>
          <w:rFonts w:ascii="Times New Roman" w:eastAsia="Calibri"/>
          <w:sz w:val="24"/>
          <w:szCs w:val="24"/>
          <w:lang w:val="ru-RU"/>
        </w:rPr>
      </w:pPr>
      <w:r w:rsidRPr="00D660AE">
        <w:rPr>
          <w:rFonts w:ascii="Times New Roman" w:eastAsia="Calibri"/>
          <w:sz w:val="24"/>
          <w:szCs w:val="24"/>
          <w:lang w:val="ru-RU"/>
        </w:rPr>
        <w:tab/>
      </w:r>
      <w:r w:rsidR="008249C1" w:rsidRPr="00D660AE">
        <w:rPr>
          <w:rFonts w:ascii="Times New Roman" w:eastAsia="Calibri"/>
          <w:sz w:val="24"/>
          <w:szCs w:val="24"/>
          <w:lang w:val="ru-RU"/>
        </w:rPr>
        <w:t>-</w:t>
      </w:r>
      <w:proofErr w:type="spellStart"/>
      <w:r w:rsidR="00B84E7C" w:rsidRPr="00D660AE">
        <w:rPr>
          <w:rFonts w:ascii="Times New Roman" w:eastAsia="Calibri"/>
          <w:sz w:val="24"/>
          <w:szCs w:val="24"/>
          <w:lang w:val="ru-RU"/>
        </w:rPr>
        <w:t>профориентационные</w:t>
      </w:r>
      <w:proofErr w:type="spellEnd"/>
      <w:r w:rsidR="00B84E7C" w:rsidRPr="00D660AE">
        <w:rPr>
          <w:rFonts w:ascii="Times New Roman" w:eastAsia="Calibri"/>
          <w:sz w:val="24"/>
          <w:szCs w:val="24"/>
          <w:lang w:val="ru-RU"/>
        </w:rPr>
        <w:t xml:space="preserve"> игры:  деловые игры, </w:t>
      </w:r>
      <w:proofErr w:type="spellStart"/>
      <w:r w:rsidR="00B84E7C" w:rsidRPr="00D660AE">
        <w:rPr>
          <w:rFonts w:ascii="Times New Roman" w:eastAsia="Calibri"/>
          <w:sz w:val="24"/>
          <w:szCs w:val="24"/>
          <w:lang w:val="ru-RU"/>
        </w:rPr>
        <w:t>квесты</w:t>
      </w:r>
      <w:proofErr w:type="spellEnd"/>
      <w:r w:rsidR="00B84E7C" w:rsidRPr="00D660AE">
        <w:rPr>
          <w:rFonts w:ascii="Times New Roman" w:eastAsia="Calibri"/>
          <w:sz w:val="24"/>
          <w:szCs w:val="24"/>
          <w:lang w:val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84E7C" w:rsidRPr="00D660AE" w:rsidRDefault="006C2286" w:rsidP="00DF3201">
      <w:pPr>
        <w:pStyle w:val="a3"/>
        <w:tabs>
          <w:tab w:val="left" w:pos="885"/>
        </w:tabs>
        <w:spacing w:line="360" w:lineRule="auto"/>
        <w:ind w:left="0"/>
        <w:rPr>
          <w:rFonts w:ascii="Times New Roman" w:eastAsia="Calibri"/>
          <w:sz w:val="24"/>
          <w:szCs w:val="24"/>
          <w:lang w:val="ru-RU"/>
        </w:rPr>
      </w:pPr>
      <w:r w:rsidRPr="00D660AE">
        <w:rPr>
          <w:rFonts w:ascii="Times New Roman" w:eastAsia="Calibri"/>
          <w:sz w:val="24"/>
          <w:szCs w:val="24"/>
          <w:lang w:val="ru-RU"/>
        </w:rPr>
        <w:tab/>
      </w:r>
      <w:r w:rsidR="008249C1" w:rsidRPr="00D660AE">
        <w:rPr>
          <w:rFonts w:ascii="Times New Roman" w:eastAsia="Calibri"/>
          <w:sz w:val="24"/>
          <w:szCs w:val="24"/>
          <w:lang w:val="ru-RU"/>
        </w:rPr>
        <w:t>-</w:t>
      </w:r>
      <w:r w:rsidR="00B84E7C" w:rsidRPr="00D660AE">
        <w:rPr>
          <w:rFonts w:ascii="Times New Roman" w:eastAsia="Calibri"/>
          <w:sz w:val="24"/>
          <w:szCs w:val="24"/>
          <w:lang w:val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84E7C" w:rsidRPr="00D660AE" w:rsidRDefault="006C2286" w:rsidP="00DF3201">
      <w:pPr>
        <w:pStyle w:val="a3"/>
        <w:tabs>
          <w:tab w:val="left" w:pos="885"/>
        </w:tabs>
        <w:spacing w:line="360" w:lineRule="auto"/>
        <w:ind w:left="0"/>
        <w:rPr>
          <w:rFonts w:ascii="Times New Roman" w:eastAsia="Calibri"/>
          <w:sz w:val="24"/>
          <w:szCs w:val="24"/>
          <w:lang w:val="ru-RU"/>
        </w:rPr>
      </w:pPr>
      <w:r w:rsidRPr="00D660AE">
        <w:rPr>
          <w:rFonts w:ascii="Times New Roman" w:eastAsia="Calibri"/>
          <w:sz w:val="24"/>
          <w:szCs w:val="24"/>
          <w:lang w:val="ru-RU"/>
        </w:rPr>
        <w:tab/>
      </w:r>
      <w:r w:rsidR="008249C1" w:rsidRPr="00D660AE">
        <w:rPr>
          <w:rFonts w:ascii="Times New Roman" w:eastAsia="Calibri"/>
          <w:sz w:val="24"/>
          <w:szCs w:val="24"/>
          <w:lang w:val="ru-RU"/>
        </w:rPr>
        <w:t>-</w:t>
      </w:r>
      <w:r w:rsidR="00B84E7C" w:rsidRPr="00D660AE">
        <w:rPr>
          <w:rFonts w:ascii="Times New Roman" w:eastAsia="Calibri"/>
          <w:sz w:val="24"/>
          <w:szCs w:val="24"/>
          <w:lang w:val="ru-RU"/>
        </w:rPr>
        <w:t>посещение дней открытых дверей в средних специальных учебных заведениях и вузах;</w:t>
      </w:r>
    </w:p>
    <w:p w:rsidR="00B84E7C" w:rsidRPr="00D660AE" w:rsidRDefault="006C2286" w:rsidP="00DF3201">
      <w:pPr>
        <w:pStyle w:val="a3"/>
        <w:tabs>
          <w:tab w:val="left" w:pos="885"/>
        </w:tabs>
        <w:spacing w:line="360" w:lineRule="auto"/>
        <w:ind w:left="0"/>
        <w:rPr>
          <w:rFonts w:ascii="Times New Roman" w:eastAsia="Calibri"/>
          <w:sz w:val="24"/>
          <w:szCs w:val="24"/>
          <w:lang w:val="ru-RU"/>
        </w:rPr>
      </w:pPr>
      <w:r w:rsidRPr="00D660AE">
        <w:rPr>
          <w:rFonts w:ascii="Times New Roman" w:eastAsia="Calibri"/>
          <w:sz w:val="24"/>
          <w:szCs w:val="24"/>
          <w:lang w:val="ru-RU"/>
        </w:rPr>
        <w:tab/>
      </w:r>
      <w:r w:rsidR="008249C1" w:rsidRPr="00D660AE">
        <w:rPr>
          <w:rFonts w:ascii="Times New Roman" w:eastAsia="Calibri"/>
          <w:sz w:val="24"/>
          <w:szCs w:val="24"/>
          <w:lang w:val="ru-RU"/>
        </w:rPr>
        <w:t>-</w:t>
      </w:r>
      <w:r w:rsidR="00B84E7C" w:rsidRPr="00D660AE">
        <w:rPr>
          <w:rFonts w:ascii="Times New Roman" w:eastAsia="Calibri"/>
          <w:sz w:val="24"/>
          <w:szCs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="00B84E7C" w:rsidRPr="00D660AE">
        <w:rPr>
          <w:rFonts w:ascii="Times New Roman" w:eastAsia="Calibri"/>
          <w:sz w:val="24"/>
          <w:szCs w:val="24"/>
          <w:lang w:val="ru-RU"/>
        </w:rPr>
        <w:t>профориентационного</w:t>
      </w:r>
      <w:proofErr w:type="spellEnd"/>
      <w:r w:rsidR="00B84E7C" w:rsidRPr="00D660AE">
        <w:rPr>
          <w:rFonts w:ascii="Times New Roman" w:eastAsia="Calibri"/>
          <w:sz w:val="24"/>
          <w:szCs w:val="24"/>
          <w:lang w:val="ru-RU"/>
        </w:rPr>
        <w:t xml:space="preserve"> онлайн-тестирования;</w:t>
      </w:r>
    </w:p>
    <w:p w:rsidR="00B84E7C" w:rsidRPr="00D660AE" w:rsidRDefault="006C2286" w:rsidP="00DF3201">
      <w:pPr>
        <w:pStyle w:val="a3"/>
        <w:tabs>
          <w:tab w:val="left" w:pos="885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ab/>
      </w:r>
      <w:r w:rsidR="008249C1" w:rsidRPr="00D660AE">
        <w:rPr>
          <w:rFonts w:ascii="Times New Roman"/>
          <w:sz w:val="24"/>
          <w:szCs w:val="24"/>
          <w:lang w:val="ru-RU"/>
        </w:rPr>
        <w:t>-</w:t>
      </w:r>
      <w:r w:rsidR="00B84E7C" w:rsidRPr="00D660AE">
        <w:rPr>
          <w:rFonts w:ascii="Times New Roman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="00B84E7C" w:rsidRPr="00D660AE">
        <w:rPr>
          <w:rFonts w:ascii="Times New Roman"/>
          <w:sz w:val="24"/>
          <w:szCs w:val="24"/>
          <w:lang w:val="ru-RU"/>
        </w:rPr>
        <w:t>профориентационных</w:t>
      </w:r>
      <w:proofErr w:type="spellEnd"/>
      <w:r w:rsidR="00B84E7C" w:rsidRPr="00D660AE">
        <w:rPr>
          <w:rFonts w:ascii="Times New Roman"/>
          <w:sz w:val="24"/>
          <w:szCs w:val="24"/>
          <w:lang w:val="ru-RU"/>
        </w:rPr>
        <w:t xml:space="preserve"> проектов, созданных в сети интернет;</w:t>
      </w:r>
    </w:p>
    <w:p w:rsidR="00021E47" w:rsidRPr="00D660AE" w:rsidRDefault="006C2286" w:rsidP="00DF3201">
      <w:pPr>
        <w:pStyle w:val="a3"/>
        <w:tabs>
          <w:tab w:val="left" w:pos="885"/>
        </w:tabs>
        <w:spacing w:line="360" w:lineRule="auto"/>
        <w:ind w:left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ab/>
      </w:r>
      <w:r w:rsidR="008249C1" w:rsidRPr="00D660AE">
        <w:rPr>
          <w:rFonts w:ascii="Times New Roman"/>
          <w:sz w:val="24"/>
          <w:szCs w:val="24"/>
          <w:lang w:val="ru-RU"/>
        </w:rPr>
        <w:t>-</w:t>
      </w:r>
      <w:r w:rsidR="00B84E7C" w:rsidRPr="00D660AE">
        <w:rPr>
          <w:rFonts w:ascii="Times New Roman"/>
          <w:sz w:val="24"/>
          <w:szCs w:val="24"/>
          <w:lang w:val="ru-RU"/>
        </w:rPr>
        <w:t xml:space="preserve">освоение школьниками основ профессии в рамках  курсов внеурочной деятельности.  </w:t>
      </w:r>
    </w:p>
    <w:p w:rsidR="00602A87" w:rsidRPr="00D660AE" w:rsidRDefault="00E478E3" w:rsidP="00DF3201">
      <w:pPr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  <w:r w:rsidRPr="00D660AE">
        <w:rPr>
          <w:b/>
          <w:color w:val="000000"/>
          <w:w w:val="0"/>
          <w:sz w:val="24"/>
          <w:lang w:val="ru-RU"/>
        </w:rPr>
        <w:t xml:space="preserve"> </w:t>
      </w:r>
      <w:r w:rsidR="00865917" w:rsidRPr="00D660AE">
        <w:rPr>
          <w:b/>
          <w:iCs/>
          <w:color w:val="000000"/>
          <w:w w:val="0"/>
          <w:sz w:val="24"/>
          <w:lang w:val="ru-RU"/>
        </w:rPr>
        <w:t xml:space="preserve">Модуль «Основные </w:t>
      </w:r>
      <w:r w:rsidR="001A7546" w:rsidRPr="00D660AE">
        <w:rPr>
          <w:b/>
          <w:iCs/>
          <w:color w:val="000000"/>
          <w:w w:val="0"/>
          <w:sz w:val="24"/>
          <w:lang w:val="ru-RU"/>
        </w:rPr>
        <w:t>школьные дела»</w:t>
      </w:r>
    </w:p>
    <w:p w:rsidR="001A7546" w:rsidRPr="00D660AE" w:rsidRDefault="001A7546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b/>
          <w:iCs/>
          <w:color w:val="000000"/>
          <w:w w:val="0"/>
          <w:sz w:val="24"/>
          <w:lang w:val="ru-RU"/>
        </w:rPr>
        <w:tab/>
      </w:r>
      <w:r w:rsidR="003E5991" w:rsidRPr="00D660AE">
        <w:rPr>
          <w:color w:val="000000"/>
          <w:w w:val="0"/>
          <w:sz w:val="24"/>
          <w:lang w:val="ru-RU"/>
        </w:rPr>
        <w:tab/>
      </w:r>
      <w:r w:rsidRPr="00D660AE">
        <w:rPr>
          <w:color w:val="000000"/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="00602A87" w:rsidRPr="00D660AE">
        <w:rPr>
          <w:sz w:val="24"/>
          <w:lang w:val="ru-RU"/>
        </w:rPr>
        <w:t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«День знаний», «День учителя»,   Новогодние театрализованные представления,  День матери, «Алло, мы ищем таланты»</w:t>
      </w:r>
      <w:r w:rsidR="003E5991" w:rsidRPr="00D660AE">
        <w:rPr>
          <w:sz w:val="24"/>
          <w:lang w:val="ru-RU"/>
        </w:rPr>
        <w:t xml:space="preserve"> и другие.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b/>
          <w:sz w:val="24"/>
          <w:lang w:val="ru-RU"/>
        </w:rPr>
      </w:pPr>
      <w:r w:rsidRPr="00D660AE">
        <w:rPr>
          <w:rFonts w:eastAsia="№Е"/>
          <w:b/>
          <w:sz w:val="24"/>
          <w:lang w:val="ru-RU"/>
        </w:rPr>
        <w:t xml:space="preserve">На школьном уровне 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</w:rPr>
        <w:t>I</w:t>
      </w:r>
      <w:r w:rsidRPr="00D660AE">
        <w:rPr>
          <w:rFonts w:eastAsia="№Е"/>
          <w:sz w:val="24"/>
          <w:lang w:val="ru-RU"/>
        </w:rPr>
        <w:t xml:space="preserve">. </w:t>
      </w:r>
      <w:proofErr w:type="gramStart"/>
      <w:r w:rsidRPr="00D660AE">
        <w:rPr>
          <w:rFonts w:eastAsia="№Е"/>
          <w:sz w:val="24"/>
          <w:lang w:val="ru-RU"/>
        </w:rPr>
        <w:t>Общешкольные  дела</w:t>
      </w:r>
      <w:proofErr w:type="gramEnd"/>
      <w:r w:rsidRPr="00D660AE">
        <w:rPr>
          <w:rFonts w:eastAsia="№Е"/>
          <w:sz w:val="24"/>
          <w:lang w:val="ru-RU"/>
        </w:rPr>
        <w:t>,  связанные  с  развитием  воспитательной составляющей учебной деятельности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«Ученик  года», « Класс года»  –  конкурс,  который  проводится  в  целях  выявления наиболее  значительных  учебных  достижений  учащихся  школы,  развития интеллектуальных,  познавательных  способностей,  расширения  кругозора</w:t>
      </w:r>
      <w:r w:rsidR="0092047F"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учащихся, а также формирования навыков коллективной работы в сочетании с</w:t>
      </w:r>
      <w:r w:rsidR="006C2286"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самостоятельностью  учащихся, творческого усвоения и применения знаний.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lastRenderedPageBreak/>
        <w:tab/>
        <w:t xml:space="preserve">День Знаний  –  традиционный общешкольный  праздник, состоящий </w:t>
      </w:r>
      <w:proofErr w:type="gramStart"/>
      <w:r w:rsidRPr="00D660AE">
        <w:rPr>
          <w:rFonts w:eastAsia="№Е"/>
          <w:sz w:val="24"/>
          <w:lang w:val="ru-RU"/>
        </w:rPr>
        <w:t>из</w:t>
      </w:r>
      <w:proofErr w:type="gramEnd"/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 xml:space="preserve">серии  тематических  классных  часов,  экспериментальных  площадок.  Особое 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>значение этот день имеет для учащихся 1-х и 11-х классов,  передача  традиций,  разновозрастных  межличностных  отношений в школьном коллективе.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Торжес</w:t>
      </w:r>
      <w:r w:rsidR="009071F4">
        <w:rPr>
          <w:rFonts w:eastAsia="№Е"/>
          <w:sz w:val="24"/>
          <w:lang w:val="ru-RU"/>
        </w:rPr>
        <w:t>твенная линейка «Последний звонок</w:t>
      </w:r>
      <w:r w:rsidRPr="00D660AE">
        <w:rPr>
          <w:rFonts w:eastAsia="№Е"/>
          <w:sz w:val="24"/>
          <w:lang w:val="ru-RU"/>
        </w:rPr>
        <w:t>» – общешкольный ритуал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>(проводится  раза в год по окончанию  учебного года),</w:t>
      </w:r>
      <w:r w:rsidR="006C2286"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 xml:space="preserve">связанный  с  закреплением  значимости  учебных  достижений  учащихся,  </w:t>
      </w:r>
      <w:r w:rsidR="006C2286"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 xml:space="preserve">результативности в конкурсных мероприятиях. </w:t>
      </w:r>
      <w:r w:rsidR="006C2286" w:rsidRPr="00D660AE">
        <w:rPr>
          <w:rFonts w:eastAsia="№Е"/>
          <w:sz w:val="24"/>
          <w:lang w:val="ru-RU"/>
        </w:rPr>
        <w:t xml:space="preserve">Данное событие способствует </w:t>
      </w:r>
      <w:r w:rsidRPr="00D660AE">
        <w:rPr>
          <w:rFonts w:eastAsia="№Е"/>
          <w:sz w:val="24"/>
          <w:lang w:val="ru-RU"/>
        </w:rPr>
        <w:t>развитию  школьной  идентичности  детей,  поощрению  их  социальной</w:t>
      </w:r>
      <w:r w:rsidR="006C2286"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активности,  развитию  позитивных  межличностных  отношений  в</w:t>
      </w:r>
      <w:r w:rsidR="006C2286"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общешкольном коллективе.</w:t>
      </w:r>
      <w:r w:rsidRPr="00D660AE">
        <w:rPr>
          <w:rFonts w:eastAsia="№Е"/>
          <w:sz w:val="24"/>
          <w:lang w:val="ru-RU"/>
        </w:rPr>
        <w:tab/>
        <w:t xml:space="preserve"> 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</w:r>
      <w:r w:rsidR="009071F4">
        <w:rPr>
          <w:rFonts w:eastAsia="№Е"/>
          <w:sz w:val="24"/>
          <w:lang w:val="ru-RU"/>
        </w:rPr>
        <w:t>И</w:t>
      </w:r>
      <w:r w:rsidRPr="00D660AE">
        <w:rPr>
          <w:rFonts w:eastAsia="№Е"/>
          <w:sz w:val="24"/>
          <w:lang w:val="ru-RU"/>
        </w:rPr>
        <w:t>нтеллектуальные марафоны « Хочу все знать</w:t>
      </w:r>
      <w:proofErr w:type="gramStart"/>
      <w:r w:rsidRPr="00D660AE">
        <w:rPr>
          <w:rFonts w:eastAsia="№Е"/>
          <w:sz w:val="24"/>
          <w:lang w:val="ru-RU"/>
        </w:rPr>
        <w:t>»(</w:t>
      </w:r>
      <w:proofErr w:type="gramEnd"/>
      <w:r w:rsidRPr="00D660AE">
        <w:rPr>
          <w:rFonts w:eastAsia="№Е"/>
          <w:sz w:val="24"/>
          <w:lang w:val="ru-RU"/>
        </w:rPr>
        <w:t xml:space="preserve"> школьный, муниципальный уровни)</w:t>
      </w:r>
      <w:r w:rsidR="009071F4">
        <w:rPr>
          <w:rFonts w:eastAsia="№Е"/>
          <w:sz w:val="24"/>
          <w:lang w:val="ru-RU"/>
        </w:rPr>
        <w:t xml:space="preserve">, Турнир «Пасхальный букет», </w:t>
      </w:r>
      <w:r w:rsidRPr="00D660AE">
        <w:rPr>
          <w:rFonts w:eastAsia="№Е"/>
          <w:sz w:val="24"/>
          <w:lang w:val="ru-RU"/>
        </w:rPr>
        <w:t>предметные  недели  -  циклы  тематических  мероприятий  (игры, соревнования,  конкурсы,  выставки,  викторины),  связанные  с  созданием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условий  для  формирования  и  развития  универсальных  учебных  действий  и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>повышением интереса к обучению в целом.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b/>
          <w:sz w:val="24"/>
          <w:lang w:val="ru-RU"/>
        </w:rPr>
      </w:pPr>
      <w:r w:rsidRPr="00D660AE">
        <w:rPr>
          <w:rFonts w:eastAsia="№Е"/>
          <w:b/>
          <w:sz w:val="24"/>
          <w:lang w:val="ru-RU"/>
        </w:rPr>
        <w:t xml:space="preserve"> Общешкольные  дела,  направленные  на  усвоение  социальн</w:t>
      </w:r>
      <w:proofErr w:type="gramStart"/>
      <w:r w:rsidRPr="00D660AE">
        <w:rPr>
          <w:rFonts w:eastAsia="№Е"/>
          <w:b/>
          <w:sz w:val="24"/>
          <w:lang w:val="ru-RU"/>
        </w:rPr>
        <w:t>о-</w:t>
      </w:r>
      <w:proofErr w:type="gramEnd"/>
      <w:r w:rsidRPr="00D660AE">
        <w:rPr>
          <w:rFonts w:eastAsia="№Е"/>
          <w:b/>
          <w:sz w:val="24"/>
          <w:lang w:val="ru-RU"/>
        </w:rPr>
        <w:t xml:space="preserve"> значимых  знаний,  ценностных  отношений  к  миру,  Родине, создание  условий  для  приобретения  опыта  деятельного </w:t>
      </w:r>
      <w:r w:rsidR="00CD0A60" w:rsidRPr="00D660AE">
        <w:rPr>
          <w:rFonts w:eastAsia="№Е"/>
          <w:b/>
          <w:sz w:val="24"/>
          <w:lang w:val="ru-RU"/>
        </w:rPr>
        <w:t>в</w:t>
      </w:r>
      <w:r w:rsidRPr="00D660AE">
        <w:rPr>
          <w:rFonts w:eastAsia="№Е"/>
          <w:b/>
          <w:sz w:val="24"/>
          <w:lang w:val="ru-RU"/>
        </w:rPr>
        <w:t>ыражения собственной гражданской позиции</w:t>
      </w:r>
    </w:p>
    <w:p w:rsidR="001A7546" w:rsidRPr="00D660AE" w:rsidRDefault="001A7546" w:rsidP="009071F4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День  солидарности  в  борьбе  с  терроризмом  –  цикл  мероприятий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(общешкольная линейка, классные часы,</w:t>
      </w:r>
      <w:r w:rsidR="0092047F"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 xml:space="preserve"> выставки детских рисунков, уроки</w:t>
      </w:r>
      <w:r w:rsidR="009071F4">
        <w:rPr>
          <w:rFonts w:eastAsia="№Е"/>
          <w:sz w:val="24"/>
          <w:lang w:val="ru-RU"/>
        </w:rPr>
        <w:t xml:space="preserve"> </w:t>
      </w:r>
      <w:r w:rsidR="0092047F" w:rsidRPr="00D660AE">
        <w:rPr>
          <w:rFonts w:eastAsia="№Е"/>
          <w:sz w:val="24"/>
          <w:lang w:val="ru-RU"/>
        </w:rPr>
        <w:t>мужества),  направленные</w:t>
      </w:r>
      <w:r w:rsidRPr="00D660AE">
        <w:rPr>
          <w:rFonts w:eastAsia="№Е"/>
          <w:sz w:val="24"/>
          <w:lang w:val="ru-RU"/>
        </w:rPr>
        <w:t xml:space="preserve">  на  формирование  толерантности,  профилактику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межнациональной  розни  и  нетерпимости;  доверия,  чувства  милосердия  к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жертвам терактов, а также ознакомление учащихся с основными правилами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безопасного поведения.</w:t>
      </w:r>
    </w:p>
    <w:p w:rsidR="001A7546" w:rsidRPr="00D660AE" w:rsidRDefault="009071F4" w:rsidP="009071F4">
      <w:pPr>
        <w:wordWrap/>
        <w:spacing w:line="360" w:lineRule="auto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ab/>
        <w:t>Выборная  кампания</w:t>
      </w:r>
      <w:r w:rsidR="001A7546" w:rsidRPr="00D660AE">
        <w:rPr>
          <w:rFonts w:eastAsia="№Е"/>
          <w:sz w:val="24"/>
          <w:lang w:val="ru-RU"/>
        </w:rPr>
        <w:t xml:space="preserve">  -  традиционная  общешкольная  площадка  для</w:t>
      </w:r>
      <w:r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>формирования основ школьного самоуправления для учащихся 5-11 классов.</w:t>
      </w:r>
      <w:r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>В игровой  форме  учащиеся  осваивают  все  этапы  предвыборной  кампании</w:t>
      </w:r>
      <w:r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>(дебаты,  агитационная  кампания,  выборы).  По  итогам  игры  формируются</w:t>
      </w:r>
      <w:r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>органы школьного самоуправления. Включение в дело учащихся всей школы</w:t>
      </w:r>
      <w:r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>способствуют   развитию инициативности,  самоопределения,</w:t>
      </w:r>
      <w:r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 xml:space="preserve">коммуникативных  навыков,  формированию  межличностных  отношений </w:t>
      </w:r>
      <w:r>
        <w:rPr>
          <w:rFonts w:eastAsia="№Е"/>
          <w:sz w:val="24"/>
          <w:lang w:val="ru-RU"/>
        </w:rPr>
        <w:t xml:space="preserve"> </w:t>
      </w:r>
      <w:proofErr w:type="spellStart"/>
      <w:r w:rsidR="001A7546" w:rsidRPr="00D660AE">
        <w:rPr>
          <w:rFonts w:eastAsia="№Е"/>
          <w:sz w:val="24"/>
          <w:lang w:val="ru-RU"/>
        </w:rPr>
        <w:t>внутришкольных</w:t>
      </w:r>
      <w:proofErr w:type="spellEnd"/>
      <w:r w:rsidR="001A7546" w:rsidRPr="00D660AE">
        <w:rPr>
          <w:rFonts w:eastAsia="№Е"/>
          <w:sz w:val="24"/>
          <w:lang w:val="ru-RU"/>
        </w:rPr>
        <w:t xml:space="preserve">  коллективов.  </w:t>
      </w:r>
    </w:p>
    <w:p w:rsidR="0092047F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Сист</w:t>
      </w:r>
      <w:r w:rsidR="00CD0A60" w:rsidRPr="00D660AE">
        <w:rPr>
          <w:rFonts w:eastAsia="№Е"/>
          <w:sz w:val="24"/>
          <w:lang w:val="ru-RU"/>
        </w:rPr>
        <w:t xml:space="preserve">ема мероприятий, </w:t>
      </w:r>
      <w:r w:rsidR="0092047F" w:rsidRPr="00D660AE">
        <w:rPr>
          <w:rFonts w:eastAsia="№Е"/>
          <w:sz w:val="24"/>
          <w:lang w:val="ru-RU"/>
        </w:rPr>
        <w:t xml:space="preserve">направленных на воспитание чувства любви к Родине, гордости за героизм народа,  уважения к ветеранам: </w:t>
      </w:r>
      <w:proofErr w:type="gramStart"/>
      <w:r w:rsidR="0092047F" w:rsidRPr="00D660AE">
        <w:rPr>
          <w:rFonts w:eastAsia="№Е"/>
          <w:sz w:val="24"/>
          <w:lang w:val="ru-RU"/>
        </w:rPr>
        <w:t xml:space="preserve">День мужества, День  Победы, День </w:t>
      </w:r>
      <w:r w:rsidRPr="00D660AE">
        <w:rPr>
          <w:rFonts w:eastAsia="№Е"/>
          <w:sz w:val="24"/>
          <w:lang w:val="ru-RU"/>
        </w:rPr>
        <w:t xml:space="preserve"> защитников Отечества,</w:t>
      </w:r>
      <w:r w:rsidR="0092047F"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 xml:space="preserve">«Урок благодарной памяти», </w:t>
      </w:r>
      <w:r w:rsidR="0092047F" w:rsidRPr="00D660AE">
        <w:rPr>
          <w:rFonts w:eastAsia="№Е"/>
          <w:sz w:val="24"/>
          <w:lang w:val="ru-RU"/>
        </w:rPr>
        <w:t xml:space="preserve"> Всероссийская  акция  «Бессмертный  полк»,  классные  часы, посвященные памятным датам Отечества, </w:t>
      </w:r>
      <w:r w:rsidRPr="00D660AE">
        <w:rPr>
          <w:rFonts w:eastAsia="№Е"/>
          <w:sz w:val="24"/>
          <w:lang w:val="ru-RU"/>
        </w:rPr>
        <w:t xml:space="preserve">  выставки рис</w:t>
      </w:r>
      <w:r w:rsidR="0092047F" w:rsidRPr="00D660AE">
        <w:rPr>
          <w:rFonts w:eastAsia="№Е"/>
          <w:sz w:val="24"/>
          <w:lang w:val="ru-RU"/>
        </w:rPr>
        <w:t xml:space="preserve">унков  «Я  помню,  я  горжусь…»,  </w:t>
      </w:r>
      <w:r w:rsidRPr="00D660AE">
        <w:rPr>
          <w:rFonts w:eastAsia="№Е"/>
          <w:sz w:val="24"/>
          <w:lang w:val="ru-RU"/>
        </w:rPr>
        <w:t>конкурс  чтецов  «Строки,  опаленные</w:t>
      </w:r>
      <w:r w:rsidR="00CD0A60" w:rsidRPr="00D660AE">
        <w:rPr>
          <w:rFonts w:eastAsia="№Е"/>
          <w:sz w:val="24"/>
          <w:lang w:val="ru-RU"/>
        </w:rPr>
        <w:t xml:space="preserve"> </w:t>
      </w:r>
      <w:r w:rsidR="0092047F" w:rsidRPr="00D660AE">
        <w:rPr>
          <w:rFonts w:eastAsia="№Е"/>
          <w:sz w:val="24"/>
          <w:lang w:val="ru-RU"/>
        </w:rPr>
        <w:t xml:space="preserve">войной…». </w:t>
      </w:r>
      <w:proofErr w:type="gramEnd"/>
    </w:p>
    <w:p w:rsidR="001A7546" w:rsidRPr="00D660AE" w:rsidRDefault="0092047F" w:rsidP="00DF3201">
      <w:pPr>
        <w:wordWrap/>
        <w:spacing w:line="360" w:lineRule="auto"/>
        <w:rPr>
          <w:rFonts w:eastAsia="№Е"/>
          <w:b/>
          <w:sz w:val="24"/>
          <w:lang w:val="ru-RU"/>
        </w:rPr>
      </w:pPr>
      <w:r w:rsidRPr="00D660AE">
        <w:rPr>
          <w:rFonts w:eastAsia="№Е"/>
          <w:sz w:val="24"/>
          <w:lang w:val="ru-RU"/>
        </w:rPr>
        <w:lastRenderedPageBreak/>
        <w:t xml:space="preserve"> </w:t>
      </w:r>
      <w:r w:rsidR="001A7546" w:rsidRPr="00D660AE">
        <w:rPr>
          <w:rFonts w:eastAsia="№Е"/>
          <w:b/>
          <w:sz w:val="24"/>
          <w:lang w:val="ru-RU"/>
        </w:rPr>
        <w:t xml:space="preserve"> Общешкольные  дела,  направленные  на  создание условий для накопления опыта самореализации в различных видах творческой,  спортивной,  художественной  деятельности, позитивной коммуникации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>«Ос</w:t>
      </w:r>
      <w:r w:rsidR="009071F4">
        <w:rPr>
          <w:rFonts w:eastAsia="№Е"/>
          <w:sz w:val="24"/>
          <w:lang w:val="ru-RU"/>
        </w:rPr>
        <w:t xml:space="preserve">енний  калейдоскоп»  </w:t>
      </w:r>
      <w:r w:rsidR="0092047F" w:rsidRPr="00D660AE">
        <w:rPr>
          <w:rFonts w:eastAsia="№Е"/>
          <w:sz w:val="24"/>
          <w:lang w:val="ru-RU"/>
        </w:rPr>
        <w:t>-</w:t>
      </w:r>
      <w:r w:rsidR="009071F4">
        <w:rPr>
          <w:rFonts w:eastAsia="№Е"/>
          <w:sz w:val="24"/>
          <w:lang w:val="ru-RU"/>
        </w:rPr>
        <w:t xml:space="preserve"> традиционный   праздник</w:t>
      </w:r>
      <w:r w:rsidRPr="00D660AE">
        <w:rPr>
          <w:rFonts w:eastAsia="№Е"/>
          <w:sz w:val="24"/>
          <w:lang w:val="ru-RU"/>
        </w:rPr>
        <w:t xml:space="preserve"> (1-4</w:t>
      </w:r>
      <w:r w:rsidR="009071F4">
        <w:rPr>
          <w:rFonts w:eastAsia="№Е"/>
          <w:sz w:val="24"/>
          <w:lang w:val="ru-RU"/>
        </w:rPr>
        <w:t>, 5-11</w:t>
      </w:r>
      <w:r w:rsidRPr="00D660AE">
        <w:rPr>
          <w:rFonts w:eastAsia="№Е"/>
          <w:sz w:val="24"/>
          <w:lang w:val="ru-RU"/>
        </w:rPr>
        <w:t xml:space="preserve"> классы).</w:t>
      </w:r>
    </w:p>
    <w:p w:rsidR="00CD0A60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>«Новогодние чудеса» – общешкольное коллективное творческое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дело, состоящее из цикла</w:t>
      </w:r>
      <w:r w:rsidR="00CD0A60" w:rsidRPr="00D660AE">
        <w:rPr>
          <w:rFonts w:eastAsia="№Е"/>
          <w:sz w:val="24"/>
          <w:lang w:val="ru-RU"/>
        </w:rPr>
        <w:t xml:space="preserve"> отдельных дел: </w:t>
      </w:r>
      <w:r w:rsidRPr="00D660AE">
        <w:rPr>
          <w:rFonts w:eastAsia="№Е"/>
          <w:sz w:val="24"/>
          <w:lang w:val="ru-RU"/>
        </w:rPr>
        <w:t>мастерская «Деда Мороза, конкурс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«Новогодняя игрушка», новогодние праздни</w:t>
      </w:r>
      <w:r w:rsidR="00CD0A60" w:rsidRPr="00D660AE">
        <w:rPr>
          <w:rFonts w:eastAsia="№Е"/>
          <w:sz w:val="24"/>
          <w:lang w:val="ru-RU"/>
        </w:rPr>
        <w:t>ки для учащихся разных классов,</w:t>
      </w:r>
      <w:r w:rsidR="009071F4">
        <w:rPr>
          <w:rFonts w:eastAsia="№Е"/>
          <w:sz w:val="24"/>
          <w:lang w:val="ru-RU"/>
        </w:rPr>
        <w:t xml:space="preserve"> </w:t>
      </w:r>
      <w:r w:rsidR="00CD0A60" w:rsidRPr="00D660AE">
        <w:rPr>
          <w:rFonts w:eastAsia="№Е"/>
          <w:sz w:val="24"/>
          <w:lang w:val="ru-RU"/>
        </w:rPr>
        <w:t>в которых</w:t>
      </w:r>
      <w:r w:rsidRPr="00D660AE">
        <w:rPr>
          <w:rFonts w:eastAsia="№Е"/>
          <w:sz w:val="24"/>
          <w:lang w:val="ru-RU"/>
        </w:rPr>
        <w:t xml:space="preserve"> принимают участие все учащиеся, педа</w:t>
      </w:r>
      <w:r w:rsidR="009071F4">
        <w:rPr>
          <w:rFonts w:eastAsia="№Е"/>
          <w:sz w:val="24"/>
          <w:lang w:val="ru-RU"/>
        </w:rPr>
        <w:t>гоги</w:t>
      </w:r>
      <w:r w:rsidRPr="00D660AE">
        <w:rPr>
          <w:rFonts w:eastAsia="№Е"/>
          <w:sz w:val="24"/>
          <w:lang w:val="ru-RU"/>
        </w:rPr>
        <w:t xml:space="preserve"> и родители.</w:t>
      </w:r>
      <w:r w:rsidR="00CD0A60" w:rsidRPr="00D660AE">
        <w:rPr>
          <w:rFonts w:eastAsia="№Е"/>
          <w:sz w:val="24"/>
          <w:lang w:val="ru-RU"/>
        </w:rPr>
        <w:t xml:space="preserve"> </w:t>
      </w:r>
    </w:p>
    <w:p w:rsidR="001A7546" w:rsidRPr="00D660AE" w:rsidRDefault="009F2D08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</w:r>
      <w:r w:rsidR="001A7546" w:rsidRPr="00D660AE">
        <w:rPr>
          <w:rFonts w:eastAsia="№Е"/>
          <w:sz w:val="24"/>
          <w:lang w:val="ru-RU"/>
        </w:rPr>
        <w:t xml:space="preserve"> КТД способствует  развитию  сценических  навыков,  проявлению  инициативы,</w:t>
      </w:r>
      <w:r w:rsidRPr="00D660AE"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>формированию  навыков  и  опыта  самостоятельности,  ответственности,</w:t>
      </w:r>
      <w:r w:rsidR="00CD0A60" w:rsidRPr="00D660AE"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>коллективного  поведения;  чувства  доверия  и  уважения  друг  к  другу,</w:t>
      </w:r>
      <w:r w:rsidR="00CD0A60" w:rsidRPr="00D660AE"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>улучшения  взаимосвязи родителя и ребёнка, педагогов и учащихся.</w:t>
      </w:r>
      <w:r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ab/>
        <w:t>«</w:t>
      </w:r>
      <w:proofErr w:type="spellStart"/>
      <w:r w:rsidRPr="00D660AE">
        <w:rPr>
          <w:rFonts w:eastAsia="№Е"/>
          <w:sz w:val="24"/>
          <w:lang w:val="ru-RU"/>
        </w:rPr>
        <w:t>Рождествен</w:t>
      </w:r>
      <w:proofErr w:type="spellEnd"/>
      <w:proofErr w:type="gramStart"/>
      <w:r w:rsidRPr="00D660AE">
        <w:rPr>
          <w:rFonts w:eastAsia="№Е"/>
          <w:sz w:val="24"/>
        </w:rPr>
        <w:t>c</w:t>
      </w:r>
      <w:proofErr w:type="gramEnd"/>
      <w:r w:rsidRPr="00D660AE">
        <w:rPr>
          <w:rFonts w:eastAsia="№Е"/>
          <w:sz w:val="24"/>
          <w:lang w:val="ru-RU"/>
        </w:rPr>
        <w:t>кое волшебство»</w:t>
      </w:r>
      <w:r w:rsidR="009071F4">
        <w:rPr>
          <w:rFonts w:eastAsia="№Е"/>
          <w:sz w:val="24"/>
          <w:lang w:val="ru-RU"/>
        </w:rPr>
        <w:t>,</w:t>
      </w:r>
      <w:r w:rsidR="00CD0A60" w:rsidRPr="00D660AE"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 xml:space="preserve">«Раз </w:t>
      </w:r>
      <w:r w:rsidRPr="00D660AE">
        <w:rPr>
          <w:rFonts w:eastAsia="№Е"/>
          <w:sz w:val="24"/>
          <w:lang w:val="ru-RU"/>
        </w:rPr>
        <w:t>в Крещенский вечерок» –  гостиные</w:t>
      </w:r>
      <w:r w:rsidR="009071F4">
        <w:rPr>
          <w:rFonts w:eastAsia="№Е"/>
          <w:sz w:val="24"/>
          <w:lang w:val="ru-RU"/>
        </w:rPr>
        <w:t>,</w:t>
      </w:r>
      <w:r w:rsidRPr="00D660AE">
        <w:rPr>
          <w:rFonts w:eastAsia="№Е"/>
          <w:sz w:val="24"/>
          <w:lang w:val="ru-RU"/>
        </w:rPr>
        <w:t xml:space="preserve"> связанные</w:t>
      </w:r>
      <w:r w:rsidR="001A7546" w:rsidRPr="00D660AE">
        <w:rPr>
          <w:rFonts w:eastAsia="№Е"/>
          <w:sz w:val="24"/>
          <w:lang w:val="ru-RU"/>
        </w:rPr>
        <w:t xml:space="preserve"> с приобщением</w:t>
      </w:r>
      <w:r w:rsidR="00CD0A60" w:rsidRPr="00D660AE">
        <w:rPr>
          <w:rFonts w:eastAsia="№Е"/>
          <w:sz w:val="24"/>
          <w:lang w:val="ru-RU"/>
        </w:rPr>
        <w:t xml:space="preserve"> </w:t>
      </w:r>
      <w:r w:rsidR="001A7546" w:rsidRPr="00D660AE">
        <w:rPr>
          <w:rFonts w:eastAsia="№Е"/>
          <w:sz w:val="24"/>
          <w:lang w:val="ru-RU"/>
        </w:rPr>
        <w:t>учащихся  к  русским  православным традициям,  с  сохранением  культурного  наследия, пробуждает интерес к историческому прошлому русского народа.</w:t>
      </w:r>
    </w:p>
    <w:p w:rsidR="001A7546" w:rsidRPr="00D660AE" w:rsidRDefault="009F2D08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</w:r>
      <w:r w:rsidR="001A7546" w:rsidRPr="00D660AE">
        <w:rPr>
          <w:rFonts w:eastAsia="№Е"/>
          <w:sz w:val="24"/>
          <w:lang w:val="ru-RU"/>
        </w:rPr>
        <w:t>«Школьная клумба», «Школьный двор» – конкурс проектов, проводится ежегодно в мае и направлен  на  взаимодействие  учащихся,  родителей  и  педагогов.  Ученические коллективы совместно с родителями и педагогами разрабатывают, презентуют и реализуют проекты по озеленению пришкольной территории и созданию арт-объектов.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</w:r>
      <w:r w:rsidR="00CD0A60" w:rsidRPr="00D660AE">
        <w:rPr>
          <w:rFonts w:eastAsia="№Е"/>
          <w:sz w:val="24"/>
          <w:lang w:val="ru-RU"/>
        </w:rPr>
        <w:t>Данные мероприятия</w:t>
      </w:r>
      <w:r w:rsidRPr="00D660AE">
        <w:rPr>
          <w:rFonts w:eastAsia="№Е"/>
          <w:sz w:val="24"/>
          <w:lang w:val="ru-RU"/>
        </w:rPr>
        <w:t xml:space="preserve">  позволяет  детям  получить  навыки  проектной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деятельности, озеленения школьной территории, ответственного поведения в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 xml:space="preserve">природе, трудолюбия. 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 xml:space="preserve">День учителя – </w:t>
      </w:r>
      <w:r w:rsidR="009F2D08" w:rsidRPr="00D660AE">
        <w:rPr>
          <w:rFonts w:eastAsia="№Е"/>
          <w:sz w:val="24"/>
          <w:lang w:val="ru-RU"/>
        </w:rPr>
        <w:t>праздник,</w:t>
      </w:r>
      <w:r w:rsidRPr="00D660AE">
        <w:rPr>
          <w:rFonts w:eastAsia="№Е"/>
          <w:sz w:val="24"/>
          <w:lang w:val="ru-RU"/>
        </w:rPr>
        <w:t xml:space="preserve"> который любят взрослые и дети, включает и День самоуправления и концертные программы онлайн и офлай</w:t>
      </w:r>
      <w:r w:rsidR="00CD0A60" w:rsidRPr="00D660AE">
        <w:rPr>
          <w:rFonts w:eastAsia="№Е"/>
          <w:sz w:val="24"/>
          <w:lang w:val="ru-RU"/>
        </w:rPr>
        <w:t>н поздравления учителей школы (</w:t>
      </w:r>
      <w:r w:rsidRPr="00D660AE">
        <w:rPr>
          <w:rFonts w:eastAsia="№Е"/>
          <w:sz w:val="24"/>
          <w:lang w:val="ru-RU"/>
        </w:rPr>
        <w:t>развивает творческие способности, самостоятельность, способствует сплочению коллектива.</w:t>
      </w:r>
      <w:r w:rsidR="00CD0A60" w:rsidRPr="00D660AE">
        <w:rPr>
          <w:rFonts w:eastAsia="№Е"/>
          <w:sz w:val="24"/>
          <w:lang w:val="ru-RU"/>
        </w:rPr>
        <w:t>)</w:t>
      </w:r>
      <w:r w:rsidRPr="00D660AE">
        <w:rPr>
          <w:rFonts w:eastAsia="№Е"/>
          <w:sz w:val="24"/>
          <w:lang w:val="ru-RU"/>
        </w:rPr>
        <w:t xml:space="preserve"> 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День музея (20 октября</w:t>
      </w:r>
      <w:r w:rsidR="00CD0A60" w:rsidRPr="00D660AE">
        <w:rPr>
          <w:rFonts w:eastAsia="№Е"/>
          <w:sz w:val="24"/>
          <w:lang w:val="ru-RU"/>
        </w:rPr>
        <w:t>) -</w:t>
      </w:r>
      <w:r w:rsidRPr="00D660AE">
        <w:rPr>
          <w:rFonts w:eastAsia="№Е"/>
          <w:sz w:val="24"/>
          <w:lang w:val="ru-RU"/>
        </w:rPr>
        <w:t xml:space="preserve"> традиционный ежегодный праздник,</w:t>
      </w:r>
      <w:r w:rsidR="00CD0A60" w:rsidRPr="00D660AE">
        <w:rPr>
          <w:rFonts w:eastAsia="№Е"/>
          <w:sz w:val="24"/>
          <w:lang w:val="ru-RU"/>
        </w:rPr>
        <w:t xml:space="preserve"> который завершает   ряд  различных  мероприятий (акции,  фотовыставки, </w:t>
      </w:r>
      <w:r w:rsidRPr="00D660AE">
        <w:rPr>
          <w:rFonts w:eastAsia="№Е"/>
          <w:sz w:val="24"/>
          <w:lang w:val="ru-RU"/>
        </w:rPr>
        <w:t>проекты</w:t>
      </w:r>
      <w:r w:rsidR="00CD0A60" w:rsidRPr="00D660AE">
        <w:rPr>
          <w:rFonts w:eastAsia="№Е"/>
          <w:sz w:val="24"/>
          <w:lang w:val="ru-RU"/>
        </w:rPr>
        <w:t>,</w:t>
      </w:r>
      <w:r w:rsidRPr="00D660AE">
        <w:rPr>
          <w:rFonts w:eastAsia="№Е"/>
          <w:sz w:val="24"/>
          <w:lang w:val="ru-RU"/>
        </w:rPr>
        <w:t xml:space="preserve">  праздничный  концерт,  награждение  школьников,  педагогов,</w:t>
      </w:r>
      <w:r w:rsidR="00CD0A60"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родителей),  способствует развитию позитивных межличностных отношений</w:t>
      </w:r>
      <w:r w:rsidR="00CD0A60" w:rsidRPr="00D660AE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между  педагогами  и  воспитанниками,  способствует  формированию  чувства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доверия друг к другу, развивает школьную идентичность подростка.</w:t>
      </w:r>
    </w:p>
    <w:p w:rsidR="001A7546" w:rsidRPr="00D660AE" w:rsidRDefault="009071F4" w:rsidP="00DF3201">
      <w:pPr>
        <w:wordWrap/>
        <w:spacing w:line="360" w:lineRule="auto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ab/>
      </w:r>
      <w:proofErr w:type="gramStart"/>
      <w:r>
        <w:rPr>
          <w:rFonts w:eastAsia="№Е"/>
          <w:sz w:val="24"/>
          <w:lang w:val="ru-RU"/>
        </w:rPr>
        <w:t>«Школьный спортивный  клуб</w:t>
      </w:r>
      <w:r w:rsidR="001A7546" w:rsidRPr="00D660AE">
        <w:rPr>
          <w:rFonts w:eastAsia="№Е"/>
          <w:sz w:val="24"/>
          <w:lang w:val="ru-RU"/>
        </w:rPr>
        <w:t>» – комплекс соревнований  (Кросс Нации,</w:t>
      </w:r>
      <w:proofErr w:type="gramEnd"/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proofErr w:type="gramStart"/>
      <w:r w:rsidRPr="00D660AE">
        <w:rPr>
          <w:rFonts w:eastAsia="№Е"/>
          <w:sz w:val="24"/>
          <w:lang w:val="ru-RU"/>
        </w:rPr>
        <w:t>Веселый старты; шахматы, День здоровья, волейбол, баскетбол,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 xml:space="preserve">мини-футбол,   </w:t>
      </w:r>
      <w:r w:rsidR="003E5991" w:rsidRPr="00D660AE">
        <w:rPr>
          <w:rFonts w:eastAsia="№Е"/>
          <w:sz w:val="24"/>
          <w:lang w:val="ru-RU"/>
        </w:rPr>
        <w:t>лёгкая  атлетика),  направленные</w:t>
      </w:r>
      <w:r w:rsidRPr="00D660AE">
        <w:rPr>
          <w:rFonts w:eastAsia="№Е"/>
          <w:sz w:val="24"/>
          <w:lang w:val="ru-RU"/>
        </w:rPr>
        <w:t xml:space="preserve">  на  формирование  социально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 xml:space="preserve">значимого отношения учащихся к </w:t>
      </w:r>
      <w:r w:rsidRPr="00D660AE">
        <w:rPr>
          <w:rFonts w:eastAsia="№Е"/>
          <w:sz w:val="24"/>
          <w:lang w:val="ru-RU"/>
        </w:rPr>
        <w:lastRenderedPageBreak/>
        <w:t>здоровью, опыта ведения здорового образа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жизни, популяризацию спорта, поддержку спортивных достижений.</w:t>
      </w:r>
      <w:r w:rsidRPr="00D660AE">
        <w:rPr>
          <w:rFonts w:eastAsia="№Е"/>
          <w:sz w:val="24"/>
          <w:lang w:val="ru-RU"/>
        </w:rPr>
        <w:tab/>
      </w:r>
      <w:proofErr w:type="gramEnd"/>
    </w:p>
    <w:p w:rsidR="001A7546" w:rsidRPr="00D660AE" w:rsidRDefault="001A7546" w:rsidP="00DF3201">
      <w:pPr>
        <w:wordWrap/>
        <w:spacing w:line="360" w:lineRule="auto"/>
        <w:rPr>
          <w:rFonts w:eastAsia="№Е"/>
          <w:b/>
          <w:sz w:val="24"/>
          <w:u w:val="single"/>
          <w:lang w:val="ru-RU"/>
        </w:rPr>
      </w:pPr>
      <w:r w:rsidRPr="00D660AE">
        <w:rPr>
          <w:rFonts w:eastAsia="№Е"/>
          <w:b/>
          <w:sz w:val="24"/>
          <w:u w:val="single"/>
          <w:lang w:val="ru-RU"/>
        </w:rPr>
        <w:t>На уровне классов</w:t>
      </w:r>
    </w:p>
    <w:p w:rsidR="001A7546" w:rsidRPr="00D660AE" w:rsidRDefault="00CD0A60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Система традиционных  дел  в  классах,  составляющих  ядро воспитательной работы, имеющих общешкольное значение.</w:t>
      </w:r>
      <w:r w:rsidR="001A7546" w:rsidRPr="00D660AE">
        <w:rPr>
          <w:rFonts w:eastAsia="№Е"/>
          <w:sz w:val="24"/>
          <w:lang w:val="ru-RU"/>
        </w:rPr>
        <w:t xml:space="preserve">  Актуализация  общешкольной  жизни  на  уровне  классов осуществляется  путем  формирования  чувства  сопричастности  каждого  к жизнедеятельности школы путем организации сам</w:t>
      </w:r>
      <w:proofErr w:type="gramStart"/>
      <w:r w:rsidR="001A7546" w:rsidRPr="00D660AE">
        <w:rPr>
          <w:rFonts w:eastAsia="№Е"/>
          <w:sz w:val="24"/>
          <w:lang w:val="ru-RU"/>
        </w:rPr>
        <w:t>о-</w:t>
      </w:r>
      <w:proofErr w:type="gramEnd"/>
      <w:r w:rsidR="001A7546" w:rsidRPr="00D660AE">
        <w:rPr>
          <w:rFonts w:eastAsia="№Е"/>
          <w:sz w:val="24"/>
          <w:lang w:val="ru-RU"/>
        </w:rPr>
        <w:t xml:space="preserve"> и соуправления. На  уровне  начального  общего  образования  совместная  направленная деятельность  педагога  и  школьников  начального  уровня  заключается  в развитии  познавательной,  творческой,  социально-активной  видах деятельности путем стимулирования детей к участию в общешкольных делах, опираясь на систему выбираемых ответственных лиц. На уровне основного и среднего образования – через создаваемый совет класса, который отвечает за участие  в  общешкольных делах,  информирование  о  делах  школьной  жизни путем делегирования ответственности отдельным представителям классного самоуправления.</w:t>
      </w:r>
    </w:p>
    <w:p w:rsidR="001A7546" w:rsidRPr="00D660AE" w:rsidRDefault="009071F4" w:rsidP="00DF3201">
      <w:pPr>
        <w:wordWrap/>
        <w:spacing w:line="360" w:lineRule="auto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ab/>
        <w:t>«Посвящение  в  первоклассники</w:t>
      </w:r>
      <w:r w:rsidR="001A7546" w:rsidRPr="00D660AE">
        <w:rPr>
          <w:rFonts w:eastAsia="№Е"/>
          <w:sz w:val="24"/>
          <w:lang w:val="ru-RU"/>
        </w:rPr>
        <w:t>»  –  торжественная церемония,  символизирующая  приобретение  ребенком  своего  нового социального статуса – школьника;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«Прощание с Азбукой» – традиционная церемония в первых классах;  День  именинника  –  дело,  направленное  на  сплочение  классного коллектива,  на  уважительное  отношение  друг  к  другу  через  проведение различных конкурсов.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Классный  час  «День  матери»  –  развитие  нравственно-моральных качеств  ребенка  через  восприятие  литературных  произведений;  развитие  в детях чувства сопереживания, доброго сочувственного отношения к матери, воспитание уважения к материнскому труду, любви к матери;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Классный  семейный  праздник,  посвящённый  8  марта  и  23  февраля  – ежегодное  дело,  проходит  совместно  с  родителями  в  процессе  создания  и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 xml:space="preserve">реализации  детско-взрослых  проектов. </w:t>
      </w:r>
    </w:p>
    <w:p w:rsidR="0039478D" w:rsidRPr="00D660AE" w:rsidRDefault="0039478D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Вовлечение</w:t>
      </w:r>
      <w:r w:rsidR="009071F4">
        <w:rPr>
          <w:rFonts w:eastAsia="№Е"/>
          <w:sz w:val="24"/>
          <w:lang w:val="ru-RU"/>
        </w:rPr>
        <w:t xml:space="preserve"> детей в проектную деятельность</w:t>
      </w:r>
      <w:r w:rsidRPr="00D660AE">
        <w:rPr>
          <w:rFonts w:eastAsia="№Е"/>
          <w:sz w:val="24"/>
          <w:lang w:val="ru-RU"/>
        </w:rPr>
        <w:t>. Уча</w:t>
      </w:r>
      <w:r w:rsidR="009071F4">
        <w:rPr>
          <w:rFonts w:eastAsia="№Е"/>
          <w:sz w:val="24"/>
          <w:lang w:val="ru-RU"/>
        </w:rPr>
        <w:t xml:space="preserve">стие в знаковых проектах школы: </w:t>
      </w:r>
      <w:r w:rsidRPr="00D660AE">
        <w:rPr>
          <w:rFonts w:eastAsia="№Е"/>
          <w:sz w:val="24"/>
          <w:lang w:val="ru-RU"/>
        </w:rPr>
        <w:t>«Экологический десант»</w:t>
      </w:r>
      <w:r w:rsidR="009071F4">
        <w:rPr>
          <w:rFonts w:eastAsia="№Е"/>
          <w:sz w:val="24"/>
          <w:lang w:val="ru-RU"/>
        </w:rPr>
        <w:t>,</w:t>
      </w:r>
      <w:r w:rsidRPr="00D660AE">
        <w:rPr>
          <w:rFonts w:eastAsia="№Е"/>
          <w:sz w:val="24"/>
          <w:lang w:val="ru-RU"/>
        </w:rPr>
        <w:t xml:space="preserve">  «Школа –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это наш дом»</w:t>
      </w:r>
      <w:r w:rsidR="009071F4">
        <w:rPr>
          <w:rFonts w:eastAsia="№Е"/>
          <w:sz w:val="24"/>
          <w:lang w:val="ru-RU"/>
        </w:rPr>
        <w:t>.</w:t>
      </w:r>
    </w:p>
    <w:p w:rsidR="001A7546" w:rsidRPr="00D660AE" w:rsidRDefault="001A7546" w:rsidP="00DF3201">
      <w:pPr>
        <w:wordWrap/>
        <w:spacing w:line="360" w:lineRule="auto"/>
        <w:rPr>
          <w:rFonts w:eastAsia="№Е"/>
          <w:sz w:val="24"/>
          <w:lang w:val="ru-RU"/>
        </w:rPr>
      </w:pPr>
      <w:r w:rsidRPr="00D660AE">
        <w:rPr>
          <w:rFonts w:eastAsia="№Е"/>
          <w:sz w:val="24"/>
          <w:lang w:val="ru-RU"/>
        </w:rPr>
        <w:tab/>
        <w:t>Вовлечение каждого ребенка в ключевые дела школы и класса в одной из</w:t>
      </w:r>
      <w:r w:rsidR="009071F4">
        <w:rPr>
          <w:rFonts w:eastAsia="№Е"/>
          <w:sz w:val="24"/>
          <w:lang w:val="ru-RU"/>
        </w:rPr>
        <w:t xml:space="preserve"> </w:t>
      </w:r>
      <w:r w:rsidRPr="00D660AE">
        <w:rPr>
          <w:rFonts w:eastAsia="№Е"/>
          <w:sz w:val="24"/>
          <w:lang w:val="ru-RU"/>
        </w:rPr>
        <w:t>возможных  для  него  ролей  осуществляется  ч</w:t>
      </w:r>
      <w:r w:rsidR="009071F4">
        <w:rPr>
          <w:rFonts w:eastAsia="№Е"/>
          <w:sz w:val="24"/>
          <w:lang w:val="ru-RU"/>
        </w:rPr>
        <w:t xml:space="preserve">ерез  советы  </w:t>
      </w:r>
      <w:proofErr w:type="spellStart"/>
      <w:r w:rsidR="009071F4">
        <w:rPr>
          <w:rFonts w:eastAsia="№Е"/>
          <w:sz w:val="24"/>
          <w:lang w:val="ru-RU"/>
        </w:rPr>
        <w:t>соуправления</w:t>
      </w:r>
      <w:proofErr w:type="spellEnd"/>
      <w:r w:rsidR="009071F4">
        <w:rPr>
          <w:rFonts w:eastAsia="№Е"/>
          <w:sz w:val="24"/>
          <w:lang w:val="ru-RU"/>
        </w:rPr>
        <w:t xml:space="preserve">,  где </w:t>
      </w:r>
      <w:r w:rsidRPr="00D660AE">
        <w:rPr>
          <w:rFonts w:eastAsia="№Е"/>
          <w:sz w:val="24"/>
          <w:lang w:val="ru-RU"/>
        </w:rPr>
        <w:t xml:space="preserve">распределяются  зоны  ответственности, даются разовые посильные поручения. </w:t>
      </w:r>
    </w:p>
    <w:p w:rsidR="00D629EC" w:rsidRPr="00D660AE" w:rsidRDefault="009071F4" w:rsidP="00DF3201">
      <w:pPr>
        <w:tabs>
          <w:tab w:val="left" w:pos="851"/>
        </w:tabs>
        <w:wordWrap/>
        <w:spacing w:line="360" w:lineRule="auto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Модуль «</w:t>
      </w:r>
      <w:r w:rsidR="00C7666F" w:rsidRPr="00D660AE">
        <w:rPr>
          <w:b/>
          <w:iCs/>
          <w:sz w:val="24"/>
          <w:lang w:val="ru-RU"/>
        </w:rPr>
        <w:t>Социальное па</w:t>
      </w:r>
      <w:r w:rsidR="0081563E" w:rsidRPr="00D660AE">
        <w:rPr>
          <w:b/>
          <w:iCs/>
          <w:sz w:val="24"/>
          <w:lang w:val="ru-RU"/>
        </w:rPr>
        <w:t>ртнерство</w:t>
      </w:r>
      <w:r>
        <w:rPr>
          <w:b/>
          <w:iCs/>
          <w:sz w:val="24"/>
          <w:lang w:val="ru-RU"/>
        </w:rPr>
        <w:t xml:space="preserve">» </w:t>
      </w:r>
    </w:p>
    <w:p w:rsidR="00A46E12" w:rsidRPr="00D660AE" w:rsidRDefault="00F23C86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660AE">
        <w:rPr>
          <w:rFonts w:eastAsia="Calibri"/>
          <w:sz w:val="24"/>
          <w:lang w:val="ru-RU"/>
        </w:rPr>
        <w:tab/>
      </w:r>
      <w:r w:rsidR="00A46E12" w:rsidRPr="00D660AE">
        <w:rPr>
          <w:color w:val="000000"/>
          <w:w w:val="0"/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A46E12" w:rsidRPr="00D660AE" w:rsidRDefault="00A46E12" w:rsidP="0057451A">
      <w:pPr>
        <w:numPr>
          <w:ilvl w:val="0"/>
          <w:numId w:val="7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F2D08" w:rsidRPr="00D660AE" w:rsidRDefault="00A46E12" w:rsidP="00DF3201">
      <w:pPr>
        <w:tabs>
          <w:tab w:val="left" w:pos="851"/>
        </w:tabs>
        <w:wordWrap/>
        <w:spacing w:line="360" w:lineRule="auto"/>
        <w:rPr>
          <w:rFonts w:eastAsia="Calibri"/>
          <w:sz w:val="24"/>
          <w:lang w:val="ru-RU"/>
        </w:rPr>
      </w:pPr>
      <w:r w:rsidRPr="00D660AE">
        <w:rPr>
          <w:rFonts w:eastAsia="Calibri"/>
          <w:sz w:val="24"/>
          <w:lang w:val="ru-RU"/>
        </w:rPr>
        <w:tab/>
      </w:r>
      <w:r w:rsidR="00F23C86" w:rsidRPr="00D660AE">
        <w:rPr>
          <w:rFonts w:eastAsia="Calibri"/>
          <w:sz w:val="24"/>
          <w:lang w:val="ru-RU"/>
        </w:rPr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="00F23C86" w:rsidRPr="00D660AE">
        <w:rPr>
          <w:rFonts w:eastAsia="Calibri"/>
          <w:sz w:val="24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 w:rsidR="00F23C86" w:rsidRPr="00D660AE">
        <w:rPr>
          <w:rFonts w:eastAsia="Calibri"/>
          <w:sz w:val="24"/>
          <w:lang w:val="ru-RU"/>
        </w:rPr>
        <w:t>обучающихся</w:t>
      </w:r>
      <w:proofErr w:type="gramEnd"/>
      <w:r w:rsidR="00F23C86" w:rsidRPr="00D660AE">
        <w:rPr>
          <w:rFonts w:eastAsia="Calibri"/>
          <w:sz w:val="24"/>
          <w:lang w:val="ru-RU"/>
        </w:rPr>
        <w:t xml:space="preserve">. </w:t>
      </w:r>
    </w:p>
    <w:p w:rsidR="009853C3" w:rsidRPr="00D660AE" w:rsidRDefault="00A91057" w:rsidP="00DF3201">
      <w:pPr>
        <w:tabs>
          <w:tab w:val="left" w:pos="851"/>
        </w:tabs>
        <w:wordWrap/>
        <w:spacing w:line="360" w:lineRule="auto"/>
        <w:rPr>
          <w:rFonts w:eastAsia="Calibri"/>
          <w:sz w:val="24"/>
          <w:lang w:val="ru-RU"/>
        </w:rPr>
      </w:pPr>
      <w:r w:rsidRPr="00D660AE">
        <w:rPr>
          <w:rFonts w:eastAsia="Calibri"/>
          <w:sz w:val="24"/>
          <w:lang w:val="ru-RU"/>
        </w:rPr>
        <w:t xml:space="preserve"> </w:t>
      </w:r>
      <w:r w:rsidR="009853C3" w:rsidRPr="00D660AE">
        <w:rPr>
          <w:rFonts w:eastAsia="Calibri"/>
          <w:sz w:val="24"/>
          <w:lang w:val="ru-RU"/>
        </w:rPr>
        <w:t>Это</w:t>
      </w:r>
      <w:r w:rsidR="00A46E12" w:rsidRPr="00D660AE">
        <w:rPr>
          <w:rFonts w:eastAsia="Calibri"/>
          <w:sz w:val="24"/>
          <w:lang w:val="ru-RU"/>
        </w:rPr>
        <w:t>му</w:t>
      </w:r>
      <w:r w:rsidR="009853C3" w:rsidRPr="00D660AE">
        <w:rPr>
          <w:rFonts w:eastAsia="Calibri"/>
          <w:sz w:val="24"/>
          <w:lang w:val="ru-RU"/>
        </w:rPr>
        <w:t xml:space="preserve"> способствует</w:t>
      </w:r>
      <w:r w:rsidR="009F2D08" w:rsidRPr="00D660AE">
        <w:rPr>
          <w:rFonts w:eastAsia="Calibri"/>
          <w:sz w:val="24"/>
          <w:lang w:val="ru-RU"/>
        </w:rPr>
        <w:t>:</w:t>
      </w:r>
    </w:p>
    <w:p w:rsidR="00A46E12" w:rsidRPr="00D660AE" w:rsidRDefault="00A46E12" w:rsidP="0057451A">
      <w:pPr>
        <w:numPr>
          <w:ilvl w:val="0"/>
          <w:numId w:val="7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46E12" w:rsidRPr="00D660AE" w:rsidRDefault="00A46E12" w:rsidP="0057451A">
      <w:pPr>
        <w:numPr>
          <w:ilvl w:val="0"/>
          <w:numId w:val="7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46E12" w:rsidRPr="00D660AE" w:rsidRDefault="00A46E12" w:rsidP="0057451A">
      <w:pPr>
        <w:numPr>
          <w:ilvl w:val="0"/>
          <w:numId w:val="7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proofErr w:type="gramStart"/>
      <w:r w:rsidRPr="00D660AE">
        <w:rPr>
          <w:color w:val="000000"/>
          <w:w w:val="0"/>
          <w:sz w:val="24"/>
          <w:lang w:val="ru-RU"/>
        </w:rPr>
        <w:t xml:space="preserve">проведение открытых </w:t>
      </w:r>
      <w:r w:rsidRPr="00D660AE">
        <w:rPr>
          <w:w w:val="0"/>
          <w:sz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D660AE">
        <w:rPr>
          <w:color w:val="000000"/>
          <w:w w:val="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F23C86" w:rsidRPr="00D660AE" w:rsidRDefault="00A46E12" w:rsidP="00DF3201">
      <w:pPr>
        <w:tabs>
          <w:tab w:val="left" w:pos="851"/>
        </w:tabs>
        <w:wordWrap/>
        <w:spacing w:line="360" w:lineRule="auto"/>
        <w:rPr>
          <w:rFonts w:eastAsia="Calibri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ab/>
      </w:r>
      <w:r w:rsidR="00F23C86" w:rsidRPr="00D660AE">
        <w:rPr>
          <w:rFonts w:eastAsia="Calibri"/>
          <w:sz w:val="24"/>
          <w:lang w:val="ru-RU"/>
        </w:rPr>
        <w:t xml:space="preserve">- </w:t>
      </w:r>
      <w:r w:rsidRPr="00D660AE">
        <w:rPr>
          <w:rFonts w:eastAsia="Calibri"/>
          <w:sz w:val="24"/>
          <w:lang w:val="ru-RU"/>
        </w:rPr>
        <w:t>расширение</w:t>
      </w:r>
      <w:r w:rsidR="00F23C86" w:rsidRPr="00D660AE">
        <w:rPr>
          <w:rFonts w:eastAsia="Calibri"/>
          <w:sz w:val="24"/>
          <w:lang w:val="ru-RU"/>
        </w:rPr>
        <w:t xml:space="preserve">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F23C86" w:rsidRPr="00D660AE" w:rsidRDefault="00A46E12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rFonts w:eastAsia="Calibri"/>
          <w:sz w:val="24"/>
          <w:lang w:val="ru-RU"/>
        </w:rPr>
        <w:tab/>
      </w:r>
      <w:r w:rsidR="00F23C86" w:rsidRPr="00D660AE">
        <w:rPr>
          <w:rFonts w:eastAsia="Calibri"/>
          <w:sz w:val="24"/>
          <w:lang w:val="ru-RU"/>
        </w:rPr>
        <w:t>- поиск новых форм работы, в том числе и информационно коммуникативных по сетевому в</w:t>
      </w:r>
      <w:r w:rsidR="009853C3" w:rsidRPr="00D660AE">
        <w:rPr>
          <w:rFonts w:eastAsia="Calibri"/>
          <w:sz w:val="24"/>
          <w:lang w:val="ru-RU"/>
        </w:rPr>
        <w:t>заимодействию школьников города.</w:t>
      </w:r>
      <w:r w:rsidR="009853C3" w:rsidRPr="00D660AE">
        <w:rPr>
          <w:sz w:val="24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</w:t>
      </w:r>
      <w:r w:rsidR="009853C3" w:rsidRPr="00D660AE">
        <w:rPr>
          <w:sz w:val="24"/>
        </w:rPr>
        <w:t> </w:t>
      </w:r>
      <w:r w:rsidR="009853C3" w:rsidRPr="00D660AE">
        <w:rPr>
          <w:sz w:val="24"/>
          <w:lang w:val="ru-RU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:rsidR="00A46E12" w:rsidRPr="00D660AE" w:rsidRDefault="00F23C86" w:rsidP="00DF3201">
      <w:pPr>
        <w:tabs>
          <w:tab w:val="left" w:pos="851"/>
        </w:tabs>
        <w:wordWrap/>
        <w:spacing w:line="360" w:lineRule="auto"/>
        <w:rPr>
          <w:rFonts w:eastAsia="Calibri"/>
          <w:sz w:val="24"/>
          <w:lang w:val="ru-RU"/>
        </w:rPr>
      </w:pPr>
      <w:r w:rsidRPr="00D660AE">
        <w:rPr>
          <w:rFonts w:eastAsia="Calibri"/>
          <w:sz w:val="24"/>
          <w:lang w:val="ru-RU"/>
        </w:rPr>
        <w:t xml:space="preserve"> </w:t>
      </w:r>
      <w:r w:rsidR="009853C3" w:rsidRPr="00D660AE">
        <w:rPr>
          <w:rFonts w:eastAsia="Calibri"/>
          <w:sz w:val="24"/>
          <w:lang w:val="ru-RU"/>
        </w:rPr>
        <w:tab/>
      </w:r>
      <w:r w:rsidRPr="00D660AE">
        <w:rPr>
          <w:rFonts w:eastAsia="Calibri"/>
          <w:sz w:val="24"/>
          <w:lang w:val="ru-RU"/>
        </w:rPr>
        <w:t>Одним из  прим</w:t>
      </w:r>
      <w:r w:rsidR="00A46E12" w:rsidRPr="00D660AE">
        <w:rPr>
          <w:rFonts w:eastAsia="Calibri"/>
          <w:sz w:val="24"/>
          <w:lang w:val="ru-RU"/>
        </w:rPr>
        <w:t>еров сетевого взаимодействия  ОО</w:t>
      </w:r>
      <w:r w:rsidRPr="00D660AE">
        <w:rPr>
          <w:rFonts w:eastAsia="Calibri"/>
          <w:sz w:val="24"/>
          <w:lang w:val="ru-RU"/>
        </w:rPr>
        <w:t xml:space="preserve"> И ДОУ традиционной формы являются различные конкурсы, интеллектуальные марафоны, научно-практические конференции</w:t>
      </w:r>
      <w:r w:rsidR="00685E93">
        <w:rPr>
          <w:rFonts w:eastAsia="Calibri"/>
          <w:sz w:val="24"/>
          <w:lang w:val="ru-RU"/>
        </w:rPr>
        <w:t xml:space="preserve">. </w:t>
      </w:r>
      <w:r w:rsidR="00625408" w:rsidRPr="00D660AE">
        <w:rPr>
          <w:rFonts w:eastAsia="Calibri"/>
          <w:sz w:val="24"/>
          <w:lang w:val="ru-RU"/>
        </w:rPr>
        <w:t xml:space="preserve">Участие во Всероссийских  онлайн – конкурсах, </w:t>
      </w:r>
      <w:proofErr w:type="spellStart"/>
      <w:r w:rsidR="00625408" w:rsidRPr="00D660AE">
        <w:rPr>
          <w:rFonts w:eastAsia="Calibri"/>
          <w:sz w:val="24"/>
          <w:lang w:val="ru-RU"/>
        </w:rPr>
        <w:t>флешмобах</w:t>
      </w:r>
      <w:proofErr w:type="spellEnd"/>
      <w:r w:rsidR="00625408" w:rsidRPr="00D660AE">
        <w:rPr>
          <w:rFonts w:eastAsia="Calibri"/>
          <w:sz w:val="24"/>
          <w:lang w:val="ru-RU"/>
        </w:rPr>
        <w:t>, творческих мероприяти</w:t>
      </w:r>
      <w:r w:rsidR="00A46E12" w:rsidRPr="00D660AE">
        <w:rPr>
          <w:rFonts w:eastAsia="Calibri"/>
          <w:sz w:val="24"/>
          <w:lang w:val="ru-RU"/>
        </w:rPr>
        <w:t>ях и сообществах</w:t>
      </w:r>
      <w:r w:rsidR="00A46E12" w:rsidRPr="00D660AE">
        <w:rPr>
          <w:color w:val="000000"/>
          <w:w w:val="0"/>
          <w:sz w:val="24"/>
          <w:lang w:val="ru-RU"/>
        </w:rPr>
        <w:t>.</w:t>
      </w:r>
    </w:p>
    <w:p w:rsidR="00CD0A60" w:rsidRPr="00D660AE" w:rsidRDefault="00A46E12" w:rsidP="00DF3201">
      <w:pPr>
        <w:tabs>
          <w:tab w:val="left" w:pos="851"/>
        </w:tabs>
        <w:wordWrap/>
        <w:spacing w:line="360" w:lineRule="auto"/>
        <w:rPr>
          <w:rFonts w:eastAsia="Calibri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D660AE">
        <w:rPr>
          <w:color w:val="000000"/>
          <w:w w:val="0"/>
          <w:sz w:val="24"/>
          <w:lang w:val="ru-RU"/>
        </w:rPr>
        <w:t>обучающихся</w:t>
      </w:r>
      <w:proofErr w:type="gramEnd"/>
      <w:r w:rsidRPr="00D660AE">
        <w:rPr>
          <w:color w:val="000000"/>
          <w:w w:val="0"/>
          <w:sz w:val="24"/>
          <w:lang w:val="ru-RU"/>
        </w:rPr>
        <w:t>, преобразование окружающего социума, позитивное воздействие на социальное окружение</w:t>
      </w:r>
    </w:p>
    <w:p w:rsidR="009071F4" w:rsidRDefault="009071F4" w:rsidP="00DF3201">
      <w:pPr>
        <w:tabs>
          <w:tab w:val="left" w:pos="851"/>
        </w:tabs>
        <w:wordWrap/>
        <w:spacing w:line="360" w:lineRule="auto"/>
        <w:rPr>
          <w:rFonts w:eastAsia="Calibri"/>
          <w:sz w:val="24"/>
          <w:lang w:val="ru-RU"/>
        </w:rPr>
      </w:pPr>
    </w:p>
    <w:p w:rsidR="00EA788D" w:rsidRPr="00D660AE" w:rsidRDefault="00371F35" w:rsidP="00DF3201">
      <w:pPr>
        <w:tabs>
          <w:tab w:val="left" w:pos="851"/>
        </w:tabs>
        <w:wordWrap/>
        <w:spacing w:line="360" w:lineRule="auto"/>
        <w:rPr>
          <w:rFonts w:eastAsia="Calibri"/>
          <w:b/>
          <w:sz w:val="24"/>
          <w:lang w:val="ru-RU"/>
        </w:rPr>
      </w:pPr>
      <w:r w:rsidRPr="00D660AE">
        <w:rPr>
          <w:rFonts w:eastAsia="Calibri"/>
          <w:b/>
          <w:sz w:val="24"/>
          <w:lang w:val="ru-RU"/>
        </w:rPr>
        <w:t xml:space="preserve"> Модуль </w:t>
      </w:r>
      <w:r w:rsidR="00314448" w:rsidRPr="00D660AE">
        <w:rPr>
          <w:rFonts w:eastAsia="Calibri"/>
          <w:b/>
          <w:sz w:val="24"/>
          <w:lang w:val="ru-RU"/>
        </w:rPr>
        <w:t>«</w:t>
      </w:r>
      <w:r w:rsidR="00EA788D" w:rsidRPr="00D660AE">
        <w:rPr>
          <w:rFonts w:eastAsia="Calibri"/>
          <w:b/>
          <w:sz w:val="24"/>
          <w:lang w:val="ru-RU"/>
        </w:rPr>
        <w:t>Профилактика и безопасность</w:t>
      </w:r>
      <w:r w:rsidR="00314448" w:rsidRPr="00D660AE">
        <w:rPr>
          <w:rFonts w:eastAsia="Calibri"/>
          <w:b/>
          <w:sz w:val="24"/>
          <w:lang w:val="ru-RU"/>
        </w:rPr>
        <w:t>»</w:t>
      </w:r>
    </w:p>
    <w:p w:rsidR="003E5991" w:rsidRPr="00D660AE" w:rsidRDefault="00EA788D" w:rsidP="00DF3201">
      <w:pPr>
        <w:tabs>
          <w:tab w:val="left" w:pos="851"/>
        </w:tabs>
        <w:wordWrap/>
        <w:spacing w:line="360" w:lineRule="auto"/>
        <w:rPr>
          <w:rFonts w:eastAsia="Calibri"/>
          <w:b/>
          <w:sz w:val="24"/>
          <w:lang w:val="ru-RU"/>
        </w:rPr>
      </w:pPr>
      <w:r w:rsidRPr="00D660AE">
        <w:rPr>
          <w:rFonts w:eastAsia="Calibri"/>
          <w:b/>
          <w:sz w:val="24"/>
          <w:lang w:val="ru-RU"/>
        </w:rPr>
        <w:tab/>
      </w:r>
      <w:r w:rsidRPr="00D660AE">
        <w:rPr>
          <w:rFonts w:eastAsia="Calibri"/>
          <w:b/>
          <w:sz w:val="24"/>
          <w:lang w:val="ru-RU"/>
        </w:rPr>
        <w:tab/>
      </w:r>
      <w:r w:rsidRPr="00D660AE">
        <w:rPr>
          <w:rFonts w:eastAsia="Calibri"/>
          <w:b/>
          <w:sz w:val="24"/>
          <w:lang w:val="ru-RU"/>
        </w:rPr>
        <w:tab/>
      </w:r>
    </w:p>
    <w:p w:rsidR="008278E1" w:rsidRPr="00D660AE" w:rsidRDefault="008278E1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D660AE">
        <w:rPr>
          <w:sz w:val="24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8278E1" w:rsidRPr="00D660AE" w:rsidRDefault="008278E1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8278E1" w:rsidRPr="00D660AE" w:rsidRDefault="008278E1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>Однако «правильные» знания не всегда предполагает «правильное» поведение. Между ними очень большая дистанция. Для того</w:t>
      </w:r>
      <w:proofErr w:type="gramStart"/>
      <w:r w:rsidRPr="00D660AE">
        <w:rPr>
          <w:sz w:val="24"/>
          <w:lang w:val="ru-RU"/>
        </w:rPr>
        <w:t>,</w:t>
      </w:r>
      <w:proofErr w:type="gramEnd"/>
      <w:r w:rsidRPr="00D660AE">
        <w:rPr>
          <w:sz w:val="24"/>
          <w:lang w:val="ru-RU"/>
        </w:rPr>
        <w:t xml:space="preserve"> чтобы «правильные» знания помогли выбрать «правильный поступок», нужна мотивация побуждения к действию. </w:t>
      </w:r>
    </w:p>
    <w:p w:rsidR="008278E1" w:rsidRPr="00D660AE" w:rsidRDefault="008278E1" w:rsidP="00DF3201">
      <w:pPr>
        <w:shd w:val="clear" w:color="auto" w:fill="FFFFFF"/>
        <w:wordWrap/>
        <w:spacing w:line="360" w:lineRule="auto"/>
        <w:ind w:firstLine="720"/>
        <w:rPr>
          <w:sz w:val="24"/>
          <w:lang w:val="ru-RU"/>
        </w:rPr>
      </w:pPr>
      <w:r w:rsidRPr="00D660AE">
        <w:rPr>
          <w:sz w:val="24"/>
          <w:lang w:val="ru-RU"/>
        </w:rPr>
        <w:t xml:space="preserve">На первом этапе профилактической работы важная роль отводится   профилактике  </w:t>
      </w:r>
      <w:proofErr w:type="spellStart"/>
      <w:r w:rsidRPr="00D660AE">
        <w:rPr>
          <w:sz w:val="24"/>
          <w:lang w:val="ru-RU"/>
        </w:rPr>
        <w:t>табакокурения</w:t>
      </w:r>
      <w:proofErr w:type="spellEnd"/>
      <w:r w:rsidRPr="00D660AE">
        <w:rPr>
          <w:sz w:val="24"/>
          <w:lang w:val="ru-RU"/>
        </w:rPr>
        <w:t>,   алкоголизма и  наркомании среди подростков.  После создания социального паспорта школы вместе с психологической службой и класс</w:t>
      </w:r>
      <w:r w:rsidR="009F2D08" w:rsidRPr="00D660AE">
        <w:rPr>
          <w:sz w:val="24"/>
          <w:lang w:val="ru-RU"/>
        </w:rPr>
        <w:t xml:space="preserve">ными руководителями, начинается  </w:t>
      </w:r>
      <w:r w:rsidRPr="00D660AE">
        <w:rPr>
          <w:sz w:val="24"/>
          <w:lang w:val="ru-RU"/>
        </w:rPr>
        <w:t xml:space="preserve">активная просветительская работа: беседы, дискуссии, «круглые столы», </w:t>
      </w:r>
      <w:proofErr w:type="spellStart"/>
      <w:r w:rsidRPr="00D660AE">
        <w:rPr>
          <w:sz w:val="24"/>
          <w:lang w:val="ru-RU"/>
        </w:rPr>
        <w:t>тренинговые</w:t>
      </w:r>
      <w:proofErr w:type="spellEnd"/>
      <w:r w:rsidRPr="00D660AE">
        <w:rPr>
          <w:sz w:val="24"/>
          <w:lang w:val="ru-RU"/>
        </w:rPr>
        <w:t xml:space="preserve"> занятия с участием нарколога, эпидемиолога, </w:t>
      </w:r>
      <w:r w:rsidR="009A4924" w:rsidRPr="00D660AE">
        <w:rPr>
          <w:sz w:val="24"/>
          <w:lang w:val="ru-RU"/>
        </w:rPr>
        <w:t xml:space="preserve"> </w:t>
      </w:r>
      <w:r w:rsidRPr="00D660AE">
        <w:rPr>
          <w:sz w:val="24"/>
          <w:lang w:val="ru-RU"/>
        </w:rPr>
        <w:t>детского врача</w:t>
      </w:r>
      <w:r w:rsidR="009A4924" w:rsidRPr="00D660AE">
        <w:rPr>
          <w:sz w:val="24"/>
          <w:lang w:val="ru-RU"/>
        </w:rPr>
        <w:t>,</w:t>
      </w:r>
      <w:r w:rsidRPr="00D660AE">
        <w:rPr>
          <w:sz w:val="24"/>
          <w:lang w:val="ru-RU"/>
        </w:rPr>
        <w:t xml:space="preserve"> родителей, психолога и  учащихся школы</w:t>
      </w:r>
      <w:r w:rsidR="009A4924" w:rsidRPr="00D660AE">
        <w:rPr>
          <w:sz w:val="24"/>
          <w:lang w:val="ru-RU"/>
        </w:rPr>
        <w:t>. Для этого в школе проводятся:</w:t>
      </w:r>
    </w:p>
    <w:p w:rsidR="009A4924" w:rsidRPr="00D660AE" w:rsidRDefault="009A4924" w:rsidP="00DF3201">
      <w:pPr>
        <w:wordWrap/>
        <w:spacing w:line="360" w:lineRule="auto"/>
        <w:ind w:firstLine="709"/>
        <w:rPr>
          <w:sz w:val="24"/>
          <w:lang w:val="ru-RU"/>
        </w:rPr>
      </w:pPr>
      <w:r w:rsidRPr="00D660AE">
        <w:rPr>
          <w:sz w:val="24"/>
          <w:lang w:val="ru-RU"/>
        </w:rPr>
        <w:t xml:space="preserve">  -Дни здоровья.   Знакомство с природой родного края, физическое развитие детей, пропаганда       туризма, здорового образа жизни, что способствует, формированию ответственности за сохранение естественного природного окружения, определяющего условия жизни человека.</w:t>
      </w:r>
    </w:p>
    <w:p w:rsidR="009A4924" w:rsidRPr="00D660AE" w:rsidRDefault="009A4924" w:rsidP="00DF3201">
      <w:pPr>
        <w:wordWrap/>
        <w:spacing w:line="360" w:lineRule="auto"/>
        <w:ind w:firstLine="709"/>
        <w:rPr>
          <w:sz w:val="24"/>
          <w:lang w:val="ru-RU"/>
        </w:rPr>
      </w:pPr>
      <w:r w:rsidRPr="00D660AE">
        <w:rPr>
          <w:sz w:val="24"/>
          <w:lang w:val="ru-RU"/>
        </w:rPr>
        <w:t xml:space="preserve"> -«Уроки безопасности», профилактика  детского травматизма, формирование ответственности за своё здоровье и здоровье других людей. </w:t>
      </w:r>
    </w:p>
    <w:p w:rsidR="009A4924" w:rsidRPr="00D660AE" w:rsidRDefault="009A4924" w:rsidP="00DF3201">
      <w:pPr>
        <w:wordWrap/>
        <w:spacing w:line="360" w:lineRule="auto"/>
        <w:ind w:firstLine="709"/>
        <w:rPr>
          <w:sz w:val="24"/>
          <w:lang w:val="ru-RU"/>
        </w:rPr>
      </w:pPr>
      <w:r w:rsidRPr="00D660AE">
        <w:rPr>
          <w:sz w:val="24"/>
          <w:lang w:val="ru-RU"/>
        </w:rPr>
        <w:t xml:space="preserve"> -Месячник борьбы с вредными привычками, профилактика СПИДа</w:t>
      </w:r>
      <w:r w:rsidR="00685E93">
        <w:rPr>
          <w:sz w:val="24"/>
          <w:lang w:val="ru-RU"/>
        </w:rPr>
        <w:t>.</w:t>
      </w:r>
      <w:r w:rsidRPr="00D660AE">
        <w:rPr>
          <w:sz w:val="24"/>
          <w:lang w:val="ru-RU"/>
        </w:rPr>
        <w:t xml:space="preserve"> Информация медицинских работников о вреде для здоровья употребления наркотических и токсичных </w:t>
      </w:r>
      <w:r w:rsidRPr="00D660AE">
        <w:rPr>
          <w:sz w:val="24"/>
          <w:lang w:val="ru-RU"/>
        </w:rPr>
        <w:lastRenderedPageBreak/>
        <w:t xml:space="preserve">веществ, пересмотр своего поведения и поступков, разрешение собственных проблем. Воспитание чувство ценности человеческой жизни, милосердия. - Информирования о пути зарождения СПИДом, статистика болезни. Осознание ответственности за своё здоровье и здоровье </w:t>
      </w:r>
      <w:proofErr w:type="gramStart"/>
      <w:r w:rsidRPr="00D660AE">
        <w:rPr>
          <w:sz w:val="24"/>
          <w:lang w:val="ru-RU"/>
        </w:rPr>
        <w:t>близких</w:t>
      </w:r>
      <w:proofErr w:type="gramEnd"/>
      <w:r w:rsidRPr="00D660AE">
        <w:rPr>
          <w:sz w:val="24"/>
          <w:lang w:val="ru-RU"/>
        </w:rPr>
        <w:t>.</w:t>
      </w:r>
    </w:p>
    <w:p w:rsidR="009A4924" w:rsidRPr="00D660AE" w:rsidRDefault="009A4924" w:rsidP="00DF3201">
      <w:pPr>
        <w:wordWrap/>
        <w:spacing w:line="360" w:lineRule="auto"/>
        <w:ind w:firstLine="709"/>
        <w:rPr>
          <w:sz w:val="24"/>
          <w:lang w:val="ru-RU"/>
        </w:rPr>
      </w:pPr>
      <w:r w:rsidRPr="00D660AE">
        <w:rPr>
          <w:sz w:val="24"/>
          <w:lang w:val="ru-RU"/>
        </w:rPr>
        <w:t>-Уроки красоты и здоровья</w:t>
      </w:r>
      <w:r w:rsidR="00685E93">
        <w:rPr>
          <w:sz w:val="24"/>
          <w:lang w:val="ru-RU"/>
        </w:rPr>
        <w:t xml:space="preserve"> </w:t>
      </w:r>
      <w:r w:rsidRPr="00D660AE">
        <w:rPr>
          <w:sz w:val="24"/>
          <w:lang w:val="ru-RU"/>
        </w:rPr>
        <w:t>-  способствуют эстетическому и культурному развитию ребёнка,  осознание здоровья, как одной  из главных жизненных ценностей.</w:t>
      </w:r>
    </w:p>
    <w:p w:rsidR="002122A9" w:rsidRPr="00D660AE" w:rsidRDefault="00685E93" w:rsidP="00DF3201">
      <w:pPr>
        <w:wordWrap/>
        <w:spacing w:line="360" w:lineRule="auto"/>
        <w:ind w:firstLine="709"/>
        <w:rPr>
          <w:sz w:val="24"/>
          <w:lang w:val="ru-RU"/>
        </w:rPr>
      </w:pPr>
      <w:r w:rsidRPr="00D660AE">
        <w:rPr>
          <w:sz w:val="24"/>
          <w:lang w:val="ru-RU"/>
        </w:rPr>
        <w:t xml:space="preserve"> </w:t>
      </w:r>
      <w:r w:rsidR="009A4924" w:rsidRPr="00D660AE">
        <w:rPr>
          <w:sz w:val="24"/>
          <w:lang w:val="ru-RU"/>
        </w:rPr>
        <w:t>«Пятиминутка здоровья» - просвещение, формирование навыков выхода из трудных ситуаций, ответственности за свои поступки</w:t>
      </w:r>
      <w:r w:rsidR="002122A9" w:rsidRPr="00D660AE">
        <w:rPr>
          <w:sz w:val="24"/>
          <w:lang w:val="ru-RU"/>
        </w:rPr>
        <w:t>.</w:t>
      </w:r>
    </w:p>
    <w:p w:rsidR="00675D58" w:rsidRPr="00D660AE" w:rsidRDefault="00675D58" w:rsidP="00DF3201">
      <w:pPr>
        <w:wordWrap/>
        <w:spacing w:line="360" w:lineRule="auto"/>
        <w:ind w:firstLine="709"/>
        <w:rPr>
          <w:sz w:val="24"/>
          <w:lang w:val="ru-RU"/>
        </w:rPr>
      </w:pPr>
      <w:r w:rsidRPr="00D660AE">
        <w:rPr>
          <w:sz w:val="24"/>
          <w:lang w:val="ru-RU"/>
        </w:rPr>
        <w:t xml:space="preserve"> Экологическое воспитание </w:t>
      </w:r>
      <w:proofErr w:type="gramStart"/>
      <w:r w:rsidRPr="00D660AE">
        <w:rPr>
          <w:sz w:val="24"/>
          <w:lang w:val="ru-RU"/>
        </w:rPr>
        <w:t>имеет огромную роль</w:t>
      </w:r>
      <w:proofErr w:type="gramEnd"/>
      <w:r w:rsidRPr="00D660AE">
        <w:rPr>
          <w:sz w:val="24"/>
          <w:lang w:val="ru-RU"/>
        </w:rPr>
        <w:t xml:space="preserve"> в деле сохранения здоровья нации</w:t>
      </w:r>
      <w:r w:rsidR="00685E93">
        <w:rPr>
          <w:sz w:val="24"/>
          <w:lang w:val="ru-RU"/>
        </w:rPr>
        <w:t>.</w:t>
      </w:r>
    </w:p>
    <w:p w:rsidR="00675D58" w:rsidRPr="00D660AE" w:rsidRDefault="00675D58" w:rsidP="00DF3201">
      <w:pPr>
        <w:wordWrap/>
        <w:spacing w:line="360" w:lineRule="auto"/>
        <w:ind w:firstLine="709"/>
        <w:rPr>
          <w:sz w:val="24"/>
          <w:lang w:val="ru-RU"/>
        </w:rPr>
      </w:pPr>
      <w:r w:rsidRPr="00D660AE">
        <w:rPr>
          <w:sz w:val="24"/>
          <w:lang w:val="ru-RU"/>
        </w:rPr>
        <w:t>Действенными мероприятиями  в развитии данного направления</w:t>
      </w:r>
      <w:r w:rsidR="009F2D08" w:rsidRPr="00D660AE">
        <w:rPr>
          <w:sz w:val="24"/>
          <w:lang w:val="ru-RU"/>
        </w:rPr>
        <w:t xml:space="preserve"> являются:   </w:t>
      </w:r>
      <w:r w:rsidRPr="00D660AE">
        <w:rPr>
          <w:sz w:val="24"/>
          <w:lang w:val="ru-RU"/>
        </w:rPr>
        <w:t>Акции «Синичкин день», «Птичьи столовые», «Родникам - новую жизнь!»</w:t>
      </w:r>
      <w:r w:rsidR="00685E93">
        <w:rPr>
          <w:sz w:val="24"/>
          <w:lang w:val="ru-RU"/>
        </w:rPr>
        <w:t>.</w:t>
      </w:r>
      <w:r w:rsidRPr="00D660AE">
        <w:rPr>
          <w:sz w:val="24"/>
          <w:lang w:val="ru-RU"/>
        </w:rPr>
        <w:t xml:space="preserve"> Праздники «День чистой воды», «День земли», «День птиц», фотоконкурс,   конкурс  рисунков   «Природа  родного  края»,  «Береги  лес  от  огня!», </w:t>
      </w:r>
    </w:p>
    <w:p w:rsidR="00675D58" w:rsidRPr="00D660AE" w:rsidRDefault="00460D10" w:rsidP="00DF3201">
      <w:pPr>
        <w:wordWrap/>
        <w:spacing w:line="360" w:lineRule="auto"/>
        <w:ind w:firstLine="709"/>
        <w:rPr>
          <w:sz w:val="24"/>
          <w:lang w:val="ru-RU"/>
        </w:rPr>
      </w:pPr>
      <w:r w:rsidRPr="00D660AE">
        <w:rPr>
          <w:sz w:val="24"/>
          <w:lang w:val="ru-RU"/>
        </w:rPr>
        <w:t>Общешкольное дело с</w:t>
      </w:r>
      <w:r w:rsidR="00675D58" w:rsidRPr="00D660AE">
        <w:rPr>
          <w:sz w:val="24"/>
          <w:lang w:val="ru-RU"/>
        </w:rPr>
        <w:t xml:space="preserve">бор  макулатуры  «Спасем  деревья!», </w:t>
      </w:r>
    </w:p>
    <w:p w:rsidR="00371F35" w:rsidRPr="00D660AE" w:rsidRDefault="008278E1" w:rsidP="00DF3201">
      <w:pPr>
        <w:wordWrap/>
        <w:spacing w:line="360" w:lineRule="auto"/>
        <w:ind w:firstLine="708"/>
        <w:rPr>
          <w:sz w:val="24"/>
          <w:lang w:val="ru-RU"/>
        </w:rPr>
      </w:pPr>
      <w:r w:rsidRPr="00685E93">
        <w:rPr>
          <w:sz w:val="24"/>
          <w:lang w:val="ru-RU"/>
        </w:rPr>
        <w:t xml:space="preserve">В </w:t>
      </w:r>
      <w:r w:rsidRPr="00D660AE">
        <w:rPr>
          <w:sz w:val="24"/>
          <w:lang w:val="ru-RU"/>
        </w:rPr>
        <w:t>профилактике вредных привычек большое внимание  уделяется подготовке и обучению молодежных лидеров. Учащихся, которые ведут активный здоровый образ жизни, должны стать положительным примером для подростков «группы риска»</w:t>
      </w:r>
      <w:r w:rsidR="00685E93">
        <w:rPr>
          <w:sz w:val="24"/>
          <w:lang w:val="ru-RU"/>
        </w:rPr>
        <w:t>.</w:t>
      </w:r>
      <w:r w:rsidRPr="00D660AE">
        <w:rPr>
          <w:sz w:val="24"/>
          <w:lang w:val="ru-RU"/>
        </w:rPr>
        <w:t xml:space="preserve"> </w:t>
      </w:r>
    </w:p>
    <w:p w:rsidR="003E5991" w:rsidRPr="00D660AE" w:rsidRDefault="003E5991" w:rsidP="00685E93">
      <w:pPr>
        <w:wordWrap/>
        <w:spacing w:line="360" w:lineRule="auto"/>
        <w:jc w:val="left"/>
        <w:rPr>
          <w:b/>
          <w:w w:val="0"/>
          <w:sz w:val="24"/>
          <w:lang w:val="ru-RU"/>
        </w:rPr>
      </w:pPr>
      <w:r w:rsidRPr="00D660AE">
        <w:rPr>
          <w:b/>
          <w:sz w:val="24"/>
          <w:lang w:val="ru-RU"/>
        </w:rPr>
        <w:t xml:space="preserve">       </w:t>
      </w:r>
    </w:p>
    <w:p w:rsidR="00463C1E" w:rsidRPr="00D660AE" w:rsidRDefault="00463C1E" w:rsidP="00DF3201">
      <w:pPr>
        <w:wordWrap/>
        <w:spacing w:line="360" w:lineRule="auto"/>
        <w:rPr>
          <w:b/>
          <w:sz w:val="24"/>
          <w:lang w:val="ru-RU"/>
        </w:rPr>
      </w:pPr>
      <w:r w:rsidRPr="00D660AE">
        <w:rPr>
          <w:b/>
          <w:w w:val="0"/>
          <w:sz w:val="24"/>
          <w:lang w:val="ru-RU"/>
        </w:rPr>
        <w:t xml:space="preserve"> Модуль </w:t>
      </w:r>
      <w:r w:rsidR="00685E93">
        <w:rPr>
          <w:b/>
          <w:sz w:val="24"/>
          <w:lang w:val="ru-RU"/>
        </w:rPr>
        <w:t>«</w:t>
      </w:r>
      <w:proofErr w:type="gramStart"/>
      <w:r w:rsidR="00685E93">
        <w:rPr>
          <w:b/>
          <w:sz w:val="24"/>
          <w:lang w:val="ru-RU"/>
        </w:rPr>
        <w:t>Школьные</w:t>
      </w:r>
      <w:proofErr w:type="gramEnd"/>
      <w:r w:rsidR="009853C3" w:rsidRPr="00D660AE">
        <w:rPr>
          <w:b/>
          <w:sz w:val="24"/>
          <w:lang w:val="ru-RU"/>
        </w:rPr>
        <w:t xml:space="preserve"> медиа</w:t>
      </w:r>
      <w:r w:rsidRPr="00D660AE">
        <w:rPr>
          <w:b/>
          <w:sz w:val="24"/>
          <w:lang w:val="ru-RU"/>
        </w:rPr>
        <w:t>»</w:t>
      </w:r>
      <w:r w:rsidR="009853C3" w:rsidRPr="00D660AE">
        <w:rPr>
          <w:b/>
          <w:sz w:val="24"/>
          <w:lang w:val="ru-RU"/>
        </w:rPr>
        <w:t xml:space="preserve"> </w:t>
      </w:r>
    </w:p>
    <w:p w:rsidR="00025F25" w:rsidRPr="00D660AE" w:rsidRDefault="00025F25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 xml:space="preserve">Цель школьных медиа (совместно создаваемых разновозрастными  школьниками и педагогами средств распространения текстовой, аудио и </w:t>
      </w:r>
      <w:proofErr w:type="gramStart"/>
      <w:r w:rsidRPr="00D660AE">
        <w:rPr>
          <w:sz w:val="24"/>
          <w:lang w:val="ru-RU"/>
        </w:rPr>
        <w:t>видео информации</w:t>
      </w:r>
      <w:proofErr w:type="gramEnd"/>
      <w:r w:rsidRPr="00D660AE">
        <w:rPr>
          <w:sz w:val="24"/>
          <w:lang w:val="ru-RU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025F25" w:rsidRPr="00D660AE" w:rsidRDefault="00025F25" w:rsidP="00DF3201">
      <w:pPr>
        <w:wordWrap/>
        <w:spacing w:line="360" w:lineRule="auto"/>
        <w:ind w:firstLine="567"/>
        <w:rPr>
          <w:i/>
          <w:sz w:val="24"/>
          <w:lang w:val="ru-RU"/>
        </w:rPr>
      </w:pPr>
      <w:r w:rsidRPr="00D660AE">
        <w:rPr>
          <w:sz w:val="24"/>
          <w:lang w:val="ru-RU"/>
        </w:rPr>
        <w:t>Воспитательный потенциал школьных медиа реализуется в рамках различных  видов и форм деятельности:</w:t>
      </w:r>
    </w:p>
    <w:p w:rsidR="00025F25" w:rsidRPr="00685E93" w:rsidRDefault="00B179EC" w:rsidP="00685E93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 xml:space="preserve"> школьная газета</w:t>
      </w:r>
      <w:r w:rsidR="00025F25" w:rsidRPr="00D660AE">
        <w:rPr>
          <w:sz w:val="24"/>
          <w:lang w:val="ru-RU"/>
        </w:rPr>
        <w:t>: организуются конкурсы рассказов, поэтических произведений, сказок, репортажей и научно-популярных статей;  для старшеклассников на страницах,  размещаются материалы о вузах, колледжах и востребованных рабочих вакансиях.  Выпуски газет к различным праздничным и юбилейным датам, выпуск номеров к школьным предметным неделям.</w:t>
      </w:r>
      <w:r w:rsidR="00025F25" w:rsidRPr="00685E93">
        <w:rPr>
          <w:sz w:val="24"/>
          <w:lang w:val="ru-RU"/>
        </w:rPr>
        <w:t xml:space="preserve"> </w:t>
      </w:r>
    </w:p>
    <w:p w:rsidR="00B179EC" w:rsidRPr="00D660AE" w:rsidRDefault="00B179EC" w:rsidP="00DF3201">
      <w:pPr>
        <w:pStyle w:val="12"/>
        <w:shd w:val="clear" w:color="auto" w:fill="FFFFFF"/>
        <w:spacing w:line="360" w:lineRule="auto"/>
        <w:ind w:left="0"/>
        <w:rPr>
          <w:rFonts w:ascii="Times New Roman"/>
          <w:sz w:val="24"/>
          <w:szCs w:val="24"/>
          <w:shd w:val="clear" w:color="auto" w:fill="FFFFFF"/>
        </w:rPr>
      </w:pPr>
      <w:r w:rsidRPr="00D660AE">
        <w:rPr>
          <w:rFonts w:ascii="Times New Roman"/>
          <w:sz w:val="24"/>
          <w:szCs w:val="24"/>
        </w:rPr>
        <w:t>-</w:t>
      </w:r>
      <w:r w:rsidRPr="00D660AE">
        <w:rPr>
          <w:rFonts w:ascii="Times New Roman"/>
          <w:sz w:val="24"/>
          <w:szCs w:val="24"/>
        </w:rPr>
        <w:tab/>
        <w:t>у</w:t>
      </w:r>
      <w:r w:rsidR="00025F25" w:rsidRPr="00D660AE">
        <w:rPr>
          <w:rFonts w:ascii="Times New Roman"/>
          <w:sz w:val="24"/>
          <w:szCs w:val="24"/>
        </w:rPr>
        <w:t xml:space="preserve">частие школьников во всероссийских конкурсах </w:t>
      </w:r>
      <w:r w:rsidR="00025F25" w:rsidRPr="00D660AE">
        <w:rPr>
          <w:rFonts w:ascii="Times New Roman"/>
          <w:sz w:val="24"/>
          <w:szCs w:val="24"/>
          <w:shd w:val="clear" w:color="auto" w:fill="FFFFFF"/>
        </w:rPr>
        <w:t>школьных медиа.</w:t>
      </w:r>
      <w:r w:rsidRPr="00D660AE">
        <w:rPr>
          <w:rFonts w:ascii="Times New Roman"/>
          <w:sz w:val="24"/>
          <w:szCs w:val="24"/>
          <w:shd w:val="clear" w:color="auto" w:fill="FFFFFF"/>
        </w:rPr>
        <w:tab/>
        <w:t xml:space="preserve"> </w:t>
      </w:r>
    </w:p>
    <w:p w:rsidR="00B179EC" w:rsidRPr="00D660AE" w:rsidRDefault="00B179EC" w:rsidP="00DF3201">
      <w:pPr>
        <w:pStyle w:val="12"/>
        <w:shd w:val="clear" w:color="auto" w:fill="FFFFFF"/>
        <w:spacing w:line="360" w:lineRule="auto"/>
        <w:ind w:left="0"/>
        <w:rPr>
          <w:rFonts w:ascii="Times New Roman"/>
          <w:sz w:val="24"/>
          <w:szCs w:val="24"/>
        </w:rPr>
      </w:pPr>
      <w:r w:rsidRPr="00D660AE">
        <w:rPr>
          <w:rFonts w:ascii="Times New Roman"/>
          <w:sz w:val="24"/>
          <w:szCs w:val="24"/>
        </w:rPr>
        <w:t>-</w:t>
      </w:r>
      <w:r w:rsidRPr="00D660AE">
        <w:rPr>
          <w:rFonts w:ascii="Times New Roman"/>
          <w:sz w:val="24"/>
          <w:szCs w:val="24"/>
        </w:rPr>
        <w:tab/>
        <w:t xml:space="preserve">  социальные сети: разновозрастное сообщество учащихся и педагогов, поддерживающее интернет-сайт школы  и группы «</w:t>
      </w:r>
      <w:proofErr w:type="spellStart"/>
      <w:r w:rsidRPr="00D660AE">
        <w:rPr>
          <w:rFonts w:ascii="Times New Roman"/>
          <w:sz w:val="24"/>
          <w:szCs w:val="24"/>
        </w:rPr>
        <w:t>ВКонтаке</w:t>
      </w:r>
      <w:proofErr w:type="spellEnd"/>
      <w:r w:rsidRPr="00D660AE">
        <w:rPr>
          <w:rFonts w:ascii="Times New Roman"/>
          <w:sz w:val="24"/>
          <w:szCs w:val="24"/>
        </w:rPr>
        <w:t xml:space="preserve">»,  «Одноклассники», с целью освещения деятельности школы,  в информационном пространстве, привлечения </w:t>
      </w:r>
      <w:r w:rsidRPr="00D660AE">
        <w:rPr>
          <w:rFonts w:ascii="Times New Roman"/>
          <w:sz w:val="24"/>
          <w:szCs w:val="24"/>
        </w:rPr>
        <w:lastRenderedPageBreak/>
        <w:t>внимания общественности к ОО,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лицея вопросы.</w:t>
      </w:r>
    </w:p>
    <w:p w:rsidR="00B179EC" w:rsidRPr="00D660AE" w:rsidRDefault="00B179EC" w:rsidP="00DF3201">
      <w:pPr>
        <w:pStyle w:val="12"/>
        <w:shd w:val="clear" w:color="auto" w:fill="FFFFFF"/>
        <w:spacing w:line="360" w:lineRule="auto"/>
        <w:ind w:left="0"/>
        <w:rPr>
          <w:rFonts w:ascii="Times New Roman"/>
          <w:sz w:val="24"/>
          <w:szCs w:val="24"/>
        </w:rPr>
      </w:pPr>
      <w:r w:rsidRPr="00D660AE">
        <w:rPr>
          <w:rFonts w:ascii="Times New Roman"/>
          <w:sz w:val="24"/>
          <w:szCs w:val="24"/>
        </w:rPr>
        <w:t>Создание интернет опросов и обсуждений в онлайн режиме</w:t>
      </w:r>
    </w:p>
    <w:p w:rsidR="00B179EC" w:rsidRPr="00D660AE" w:rsidRDefault="00B179EC" w:rsidP="00DF3201">
      <w:pPr>
        <w:pStyle w:val="12"/>
        <w:shd w:val="clear" w:color="auto" w:fill="FFFFFF"/>
        <w:spacing w:line="360" w:lineRule="auto"/>
        <w:ind w:left="0"/>
        <w:rPr>
          <w:rFonts w:ascii="Times New Roman"/>
          <w:sz w:val="24"/>
          <w:szCs w:val="24"/>
        </w:rPr>
      </w:pPr>
      <w:r w:rsidRPr="00D660AE">
        <w:rPr>
          <w:rFonts w:ascii="Times New Roman"/>
          <w:sz w:val="24"/>
          <w:szCs w:val="24"/>
        </w:rPr>
        <w:t>-</w:t>
      </w:r>
      <w:r w:rsidRPr="00D660AE">
        <w:rPr>
          <w:rFonts w:ascii="Times New Roman"/>
          <w:sz w:val="24"/>
          <w:szCs w:val="24"/>
        </w:rPr>
        <w:tab/>
        <w:t>участие в работе сайта школы.</w:t>
      </w:r>
    </w:p>
    <w:p w:rsidR="00685E93" w:rsidRDefault="00685E93" w:rsidP="00DF3201">
      <w:pPr>
        <w:tabs>
          <w:tab w:val="left" w:pos="851"/>
        </w:tabs>
        <w:wordWrap/>
        <w:spacing w:line="360" w:lineRule="auto"/>
        <w:rPr>
          <w:b/>
          <w:w w:val="0"/>
          <w:sz w:val="24"/>
          <w:lang w:val="ru-RU"/>
        </w:rPr>
      </w:pPr>
    </w:p>
    <w:p w:rsidR="00E30865" w:rsidRPr="00D660AE" w:rsidRDefault="00E30865" w:rsidP="00DF3201">
      <w:pPr>
        <w:tabs>
          <w:tab w:val="left" w:pos="851"/>
        </w:tabs>
        <w:wordWrap/>
        <w:spacing w:line="360" w:lineRule="auto"/>
        <w:rPr>
          <w:b/>
          <w:sz w:val="24"/>
          <w:lang w:val="ru-RU"/>
        </w:rPr>
      </w:pPr>
      <w:r w:rsidRPr="00D660AE">
        <w:rPr>
          <w:b/>
          <w:w w:val="0"/>
          <w:sz w:val="24"/>
          <w:lang w:val="ru-RU"/>
        </w:rPr>
        <w:t xml:space="preserve">Модуль </w:t>
      </w:r>
      <w:r w:rsidRPr="00D660AE">
        <w:rPr>
          <w:b/>
          <w:sz w:val="24"/>
          <w:lang w:val="ru-RU"/>
        </w:rPr>
        <w:t>«Ор</w:t>
      </w:r>
      <w:r w:rsidR="00685E93">
        <w:rPr>
          <w:b/>
          <w:sz w:val="24"/>
          <w:lang w:val="ru-RU"/>
        </w:rPr>
        <w:t>ганизация предметно-пространственной</w:t>
      </w:r>
      <w:r w:rsidRPr="00D660AE">
        <w:rPr>
          <w:b/>
          <w:sz w:val="24"/>
          <w:lang w:val="ru-RU"/>
        </w:rPr>
        <w:t xml:space="preserve"> среды»</w:t>
      </w:r>
    </w:p>
    <w:p w:rsidR="00E30865" w:rsidRPr="00D660AE" w:rsidRDefault="00E30865" w:rsidP="00DF3201">
      <w:pPr>
        <w:pStyle w:val="ParaAttribute38"/>
        <w:spacing w:line="360" w:lineRule="auto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D660AE">
        <w:rPr>
          <w:sz w:val="24"/>
          <w:szCs w:val="24"/>
        </w:rPr>
        <w:t>Окружающа</w:t>
      </w:r>
      <w:r w:rsidR="00685E93">
        <w:rPr>
          <w:sz w:val="24"/>
          <w:szCs w:val="24"/>
        </w:rPr>
        <w:t>я ребенка предметно-пространственная</w:t>
      </w:r>
      <w:r w:rsidRPr="00D660AE">
        <w:rPr>
          <w:sz w:val="24"/>
          <w:szCs w:val="24"/>
        </w:rPr>
        <w:t xml:space="preserve">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D660AE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D660AE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D660AE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4F5EFC" w:rsidRPr="00D660AE" w:rsidRDefault="00E30865" w:rsidP="00DF3201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ab/>
        <w:t xml:space="preserve">- 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D660AE">
        <w:rPr>
          <w:rFonts w:ascii="Times New Roman"/>
          <w:sz w:val="24"/>
          <w:szCs w:val="24"/>
          <w:lang w:val="ru-RU"/>
        </w:rPr>
        <w:t>внеучебные</w:t>
      </w:r>
      <w:proofErr w:type="spellEnd"/>
      <w:r w:rsidRPr="00D660AE">
        <w:rPr>
          <w:rFonts w:ascii="Times New Roman"/>
          <w:sz w:val="24"/>
          <w:szCs w:val="24"/>
          <w:lang w:val="ru-RU"/>
        </w:rPr>
        <w:t xml:space="preserve"> занятия,  размещение на стендах  школы </w:t>
      </w:r>
      <w:r w:rsidR="004F5EFC" w:rsidRPr="00D660AE">
        <w:rPr>
          <w:rFonts w:ascii="Times New Roman"/>
          <w:sz w:val="24"/>
          <w:szCs w:val="24"/>
          <w:lang w:val="ru-RU"/>
        </w:rPr>
        <w:t>регулярно сменяемых экспозиций.</w:t>
      </w:r>
      <w:r w:rsidRPr="00D660AE">
        <w:rPr>
          <w:rFonts w:ascii="Times New Roman"/>
          <w:sz w:val="24"/>
          <w:szCs w:val="24"/>
          <w:lang w:val="ru-RU"/>
        </w:rPr>
        <w:t xml:space="preserve"> </w:t>
      </w:r>
      <w:r w:rsidR="004F5EFC" w:rsidRPr="00D660AE">
        <w:rPr>
          <w:rFonts w:ascii="Times New Roman"/>
          <w:sz w:val="24"/>
          <w:szCs w:val="24"/>
          <w:lang w:val="ru-RU"/>
        </w:rPr>
        <w:t>Т</w:t>
      </w:r>
      <w:r w:rsidRPr="00D660AE">
        <w:rPr>
          <w:rFonts w:ascii="Times New Roman"/>
          <w:sz w:val="24"/>
          <w:szCs w:val="24"/>
          <w:lang w:val="ru-RU"/>
        </w:rPr>
        <w:t>ворческих работ школьников, позволяющих им реализовать свой творческий потенциал, а также знакомиться   с работами друг друга; фотоотчетов об интересных событиях, происходящих в школе</w:t>
      </w:r>
      <w:proofErr w:type="gramStart"/>
      <w:r w:rsidR="004F5EFC" w:rsidRPr="00D660AE">
        <w:rPr>
          <w:rFonts w:ascii="Times New Roman"/>
          <w:sz w:val="24"/>
          <w:szCs w:val="24"/>
          <w:lang w:val="ru-RU"/>
        </w:rPr>
        <w:tab/>
        <w:t>-</w:t>
      </w:r>
      <w:proofErr w:type="gramEnd"/>
      <w:r w:rsidRPr="00D660AE">
        <w:rPr>
          <w:rFonts w:ascii="Times New Roman"/>
          <w:sz w:val="24"/>
          <w:szCs w:val="24"/>
          <w:lang w:val="ru-RU"/>
        </w:rPr>
        <w:t>озеленение</w:t>
      </w:r>
      <w:r w:rsidRPr="00D660AE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D660AE">
        <w:rPr>
          <w:rFonts w:ascii="Times New Roman"/>
          <w:sz w:val="24"/>
          <w:szCs w:val="24"/>
          <w:lang w:val="ru-RU"/>
        </w:rPr>
        <w:t xml:space="preserve">доступных и приспособленных для школьников разных возрастных категорий, </w:t>
      </w:r>
      <w:r w:rsidRPr="00D660AE">
        <w:rPr>
          <w:rStyle w:val="CharAttribute526"/>
          <w:rFonts w:eastAsia="№Е"/>
          <w:sz w:val="24"/>
          <w:szCs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D660AE">
        <w:rPr>
          <w:rFonts w:ascii="Times New Roman"/>
          <w:sz w:val="24"/>
          <w:szCs w:val="24"/>
          <w:lang w:val="ru-RU"/>
        </w:rPr>
        <w:t xml:space="preserve"> </w:t>
      </w:r>
    </w:p>
    <w:p w:rsidR="00E30865" w:rsidRPr="00D660AE" w:rsidRDefault="004F5EFC" w:rsidP="00DF3201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ab/>
        <w:t xml:space="preserve">- </w:t>
      </w:r>
      <w:r w:rsidR="00E30865" w:rsidRPr="00D660AE">
        <w:rPr>
          <w:rFonts w:ascii="Times New Roman"/>
          <w:sz w:val="24"/>
          <w:szCs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E30865" w:rsidRPr="00D660AE" w:rsidRDefault="004F5EFC" w:rsidP="00DF3201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sz w:val="24"/>
          <w:szCs w:val="24"/>
          <w:lang w:val="ru-RU"/>
        </w:rPr>
      </w:pPr>
      <w:r w:rsidRPr="00D660AE">
        <w:rPr>
          <w:rFonts w:ascii="Times New Roman"/>
          <w:sz w:val="24"/>
          <w:szCs w:val="24"/>
          <w:lang w:val="ru-RU"/>
        </w:rPr>
        <w:tab/>
        <w:t>-</w:t>
      </w:r>
      <w:r w:rsidR="00E30865" w:rsidRPr="00D660AE">
        <w:rPr>
          <w:rFonts w:ascii="Times New Roman"/>
          <w:sz w:val="24"/>
          <w:szCs w:val="24"/>
          <w:lang w:val="ru-RU"/>
        </w:rPr>
        <w:t>событийное оформление пространства при провед</w:t>
      </w:r>
      <w:r w:rsidR="00625408" w:rsidRPr="00D660AE">
        <w:rPr>
          <w:rFonts w:ascii="Times New Roman"/>
          <w:sz w:val="24"/>
          <w:szCs w:val="24"/>
          <w:lang w:val="ru-RU"/>
        </w:rPr>
        <w:t>ении конкретных школьных мероприятий</w:t>
      </w:r>
      <w:r w:rsidR="00E30865" w:rsidRPr="00D660AE">
        <w:rPr>
          <w:rFonts w:ascii="Times New Roman"/>
          <w:sz w:val="24"/>
          <w:szCs w:val="24"/>
          <w:lang w:val="ru-RU"/>
        </w:rPr>
        <w:t xml:space="preserve"> (праздников, церемоний, торжественных линеек, творческих вечеров, выставок, собраний и т.п.); </w:t>
      </w:r>
      <w:r w:rsidRPr="00D660AE">
        <w:rPr>
          <w:rFonts w:ascii="Times New Roman"/>
          <w:sz w:val="24"/>
          <w:szCs w:val="24"/>
          <w:lang w:val="ru-RU"/>
        </w:rPr>
        <w:t xml:space="preserve">  «украшение школы  </w:t>
      </w:r>
      <w:proofErr w:type="gramStart"/>
      <w:r w:rsidRPr="00D660AE">
        <w:rPr>
          <w:rFonts w:ascii="Times New Roman"/>
          <w:sz w:val="24"/>
          <w:szCs w:val="24"/>
          <w:lang w:val="ru-RU"/>
        </w:rPr>
        <w:t>к</w:t>
      </w:r>
      <w:proofErr w:type="gramEnd"/>
      <w:r w:rsidRPr="00D660AE">
        <w:rPr>
          <w:rFonts w:ascii="Times New Roman"/>
          <w:sz w:val="24"/>
          <w:szCs w:val="24"/>
          <w:lang w:val="ru-RU"/>
        </w:rPr>
        <w:t xml:space="preserve"> Дню учител</w:t>
      </w:r>
      <w:r w:rsidR="00685E93">
        <w:rPr>
          <w:rFonts w:ascii="Times New Roman"/>
          <w:sz w:val="24"/>
          <w:szCs w:val="24"/>
          <w:lang w:val="ru-RU"/>
        </w:rPr>
        <w:t>я, «Новогодний дизайн  школы», а</w:t>
      </w:r>
      <w:r w:rsidRPr="00D660AE">
        <w:rPr>
          <w:rFonts w:ascii="Times New Roman"/>
          <w:sz w:val="24"/>
          <w:szCs w:val="24"/>
          <w:lang w:val="ru-RU"/>
        </w:rPr>
        <w:t xml:space="preserve">кция </w:t>
      </w:r>
      <w:r w:rsidR="00685E93">
        <w:rPr>
          <w:rFonts w:ascii="Times New Roman"/>
          <w:sz w:val="24"/>
          <w:szCs w:val="24"/>
          <w:lang w:val="ru-RU"/>
        </w:rPr>
        <w:t>«Окна П</w:t>
      </w:r>
      <w:r w:rsidRPr="00D660AE">
        <w:rPr>
          <w:rFonts w:ascii="Times New Roman"/>
          <w:sz w:val="24"/>
          <w:szCs w:val="24"/>
          <w:lang w:val="ru-RU"/>
        </w:rPr>
        <w:t>обеды»;</w:t>
      </w:r>
    </w:p>
    <w:p w:rsidR="00E30865" w:rsidRPr="00D660AE" w:rsidRDefault="004F5EFC" w:rsidP="00DF3201">
      <w:pPr>
        <w:shd w:val="clear" w:color="auto" w:fill="FFFFFF"/>
        <w:tabs>
          <w:tab w:val="left" w:pos="851"/>
          <w:tab w:val="left" w:pos="993"/>
          <w:tab w:val="left" w:pos="1310"/>
        </w:tabs>
        <w:wordWrap/>
        <w:autoSpaceDN/>
        <w:spacing w:line="360" w:lineRule="auto"/>
        <w:rPr>
          <w:sz w:val="24"/>
          <w:lang w:val="ru-RU"/>
        </w:rPr>
      </w:pPr>
      <w:r w:rsidRPr="00D660AE">
        <w:rPr>
          <w:rStyle w:val="CharAttribute526"/>
          <w:rFonts w:eastAsia="№Е"/>
          <w:sz w:val="24"/>
          <w:lang w:val="ru-RU"/>
        </w:rPr>
        <w:tab/>
      </w:r>
      <w:r w:rsidR="00E30865" w:rsidRPr="00D660AE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314448" w:rsidRPr="00D660AE" w:rsidRDefault="00314448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bookmarkStart w:id="15" w:name="_Toc81304371"/>
      <w:bookmarkStart w:id="16" w:name="_Toc109673745"/>
      <w:r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lastRenderedPageBreak/>
        <w:t xml:space="preserve">Раздел </w:t>
      </w:r>
      <w:r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</w:rPr>
        <w:t>III</w:t>
      </w:r>
      <w:r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 Организация воспитательной деятельности</w:t>
      </w:r>
      <w:bookmarkEnd w:id="15"/>
      <w:bookmarkEnd w:id="16"/>
    </w:p>
    <w:p w:rsidR="00314448" w:rsidRPr="00D660AE" w:rsidRDefault="00314448" w:rsidP="00DF3201">
      <w:pPr>
        <w:tabs>
          <w:tab w:val="left" w:pos="851"/>
        </w:tabs>
        <w:wordWrap/>
        <w:spacing w:line="360" w:lineRule="auto"/>
        <w:ind w:firstLine="709"/>
        <w:rPr>
          <w:b/>
          <w:color w:val="000000"/>
          <w:w w:val="0"/>
          <w:sz w:val="24"/>
          <w:lang w:val="ru-RU"/>
        </w:rPr>
      </w:pPr>
    </w:p>
    <w:p w:rsidR="00314448" w:rsidRPr="00D660AE" w:rsidRDefault="00314448" w:rsidP="00685E93">
      <w:pPr>
        <w:pStyle w:val="1"/>
        <w:wordWrap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trike/>
          <w:color w:val="000000"/>
          <w:w w:val="0"/>
          <w:sz w:val="24"/>
          <w:szCs w:val="24"/>
          <w:lang w:val="ru-RU"/>
        </w:rPr>
      </w:pPr>
      <w:bookmarkStart w:id="17" w:name="_Toc81304372"/>
      <w:bookmarkStart w:id="18" w:name="_Toc109673746"/>
      <w:r w:rsidRPr="00D660AE"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  <w:t>Общие требования к условиям реализации Программы</w:t>
      </w:r>
      <w:bookmarkEnd w:id="17"/>
      <w:bookmarkEnd w:id="18"/>
    </w:p>
    <w:p w:rsidR="00314448" w:rsidRPr="00D660AE" w:rsidRDefault="00314448" w:rsidP="00DF3201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660AE">
        <w:rPr>
          <w:bCs/>
          <w:color w:val="000000"/>
          <w:w w:val="0"/>
          <w:sz w:val="24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D660AE">
        <w:rPr>
          <w:bCs/>
          <w:color w:val="000000"/>
          <w:w w:val="0"/>
          <w:sz w:val="24"/>
          <w:lang w:val="ru-RU"/>
        </w:rPr>
        <w:t>воспитательно</w:t>
      </w:r>
      <w:proofErr w:type="spellEnd"/>
      <w:r w:rsidRPr="00D660AE">
        <w:rPr>
          <w:bCs/>
          <w:color w:val="000000"/>
          <w:w w:val="0"/>
          <w:sz w:val="24"/>
          <w:lang w:val="ru-RU"/>
        </w:rPr>
        <w:t xml:space="preserve"> значимые виды совместной деятельности. </w:t>
      </w:r>
    </w:p>
    <w:p w:rsidR="00314448" w:rsidRPr="00D660AE" w:rsidRDefault="00314448" w:rsidP="00DF3201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660AE">
        <w:rPr>
          <w:bCs/>
          <w:color w:val="000000"/>
          <w:w w:val="0"/>
          <w:sz w:val="24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314448" w:rsidRPr="00D660AE" w:rsidRDefault="00314448" w:rsidP="0057451A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660AE">
        <w:rPr>
          <w:bCs/>
          <w:color w:val="000000"/>
          <w:w w:val="0"/>
          <w:sz w:val="24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314448" w:rsidRPr="00D660AE" w:rsidRDefault="00314448" w:rsidP="0057451A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660AE">
        <w:rPr>
          <w:bCs/>
          <w:color w:val="000000"/>
          <w:w w:val="0"/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314448" w:rsidRPr="00D660AE" w:rsidRDefault="00314448" w:rsidP="0057451A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660AE">
        <w:rPr>
          <w:bCs/>
          <w:color w:val="000000"/>
          <w:w w:val="0"/>
          <w:sz w:val="24"/>
          <w:lang w:val="ru-RU"/>
        </w:rPr>
        <w:t>взаимодействие с родителями (законными представителями) по вопросам воспитания;</w:t>
      </w:r>
    </w:p>
    <w:p w:rsidR="00314448" w:rsidRPr="00D660AE" w:rsidRDefault="00314448" w:rsidP="0057451A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660AE">
        <w:rPr>
          <w:bCs/>
          <w:color w:val="000000"/>
          <w:w w:val="0"/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314448" w:rsidRPr="00D660AE" w:rsidRDefault="00314448" w:rsidP="00DF3201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9D1D25" w:rsidRPr="00D660AE" w:rsidRDefault="00C50DBB" w:rsidP="00685E93">
      <w:pPr>
        <w:pStyle w:val="1"/>
        <w:wordWrap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</w:pPr>
      <w:bookmarkStart w:id="19" w:name="_Toc81304375"/>
      <w:bookmarkStart w:id="20" w:name="_Toc109673747"/>
      <w:bookmarkStart w:id="21" w:name="_Toc81304376"/>
      <w:r w:rsidRPr="00D660AE"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  <w:t>3.1</w:t>
      </w:r>
      <w:r w:rsidR="009D1D25" w:rsidRPr="00D660AE">
        <w:rPr>
          <w:rFonts w:ascii="Times New Roman" w:hAnsi="Times New Roman" w:cs="Times New Roman"/>
          <w:b w:val="0"/>
          <w:bCs w:val="0"/>
          <w:color w:val="000000"/>
          <w:w w:val="0"/>
          <w:sz w:val="24"/>
          <w:szCs w:val="24"/>
          <w:lang w:val="ru-RU"/>
        </w:rPr>
        <w:t>. Кадровое обеспечение воспитательного процесса</w:t>
      </w:r>
      <w:bookmarkEnd w:id="19"/>
      <w:bookmarkEnd w:id="20"/>
    </w:p>
    <w:p w:rsidR="00247593" w:rsidRPr="00D660AE" w:rsidRDefault="00247593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 xml:space="preserve">Педагог  являет собой всегда главный для </w:t>
      </w:r>
      <w:proofErr w:type="gramStart"/>
      <w:r w:rsidRPr="00D660AE">
        <w:rPr>
          <w:sz w:val="24"/>
          <w:lang w:val="ru-RU"/>
        </w:rPr>
        <w:t>обучающихся</w:t>
      </w:r>
      <w:proofErr w:type="gramEnd"/>
      <w:r w:rsidRPr="00D660AE">
        <w:rPr>
          <w:sz w:val="24"/>
          <w:lang w:val="ru-RU"/>
        </w:rPr>
        <w:t xml:space="preserve">  пример нравственного и гражданского личностного поведения.</w:t>
      </w:r>
      <w:r w:rsidR="006A4C91" w:rsidRPr="00D660AE">
        <w:rPr>
          <w:sz w:val="24"/>
          <w:lang w:val="ru-RU"/>
        </w:rPr>
        <w:t xml:space="preserve">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6A4C91" w:rsidRPr="00D660AE" w:rsidRDefault="00247593" w:rsidP="00DF3201">
      <w:pPr>
        <w:tabs>
          <w:tab w:val="left" w:pos="3450"/>
        </w:tabs>
        <w:wordWrap/>
        <w:spacing w:line="360" w:lineRule="auto"/>
        <w:jc w:val="left"/>
        <w:rPr>
          <w:sz w:val="24"/>
          <w:lang w:val="ru-RU"/>
        </w:rPr>
      </w:pPr>
      <w:r w:rsidRPr="00D660AE">
        <w:rPr>
          <w:sz w:val="24"/>
          <w:lang w:val="ru-RU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</w:t>
      </w:r>
      <w:r w:rsidR="006A4C91" w:rsidRPr="00D660AE">
        <w:rPr>
          <w:sz w:val="24"/>
          <w:lang w:val="ru-RU"/>
        </w:rPr>
        <w:t>:</w:t>
      </w:r>
      <w:r w:rsidRPr="00D660AE">
        <w:rPr>
          <w:sz w:val="24"/>
          <w:lang w:val="ru-RU"/>
        </w:rPr>
        <w:t xml:space="preserve"> </w:t>
      </w:r>
    </w:p>
    <w:p w:rsidR="006A4C91" w:rsidRPr="00D660AE" w:rsidRDefault="006A4C91" w:rsidP="00DF3201">
      <w:pPr>
        <w:tabs>
          <w:tab w:val="left" w:pos="3450"/>
        </w:tabs>
        <w:wordWrap/>
        <w:spacing w:line="360" w:lineRule="auto"/>
        <w:jc w:val="left"/>
        <w:rPr>
          <w:color w:val="000000"/>
          <w:sz w:val="24"/>
          <w:lang w:val="ru-RU"/>
        </w:rPr>
      </w:pPr>
      <w:r w:rsidRPr="00D660AE">
        <w:rPr>
          <w:sz w:val="24"/>
          <w:lang w:val="ru-RU"/>
        </w:rPr>
        <w:t xml:space="preserve">-          </w:t>
      </w:r>
      <w:r w:rsidRPr="00D660AE">
        <w:rPr>
          <w:color w:val="000000"/>
          <w:sz w:val="24"/>
          <w:lang w:val="ru-RU"/>
        </w:rPr>
        <w:t>сопровождение молодых педагогических работников, вновь поступивших на раб</w:t>
      </w:r>
      <w:r w:rsidR="00685E93">
        <w:rPr>
          <w:color w:val="000000"/>
          <w:sz w:val="24"/>
          <w:lang w:val="ru-RU"/>
        </w:rPr>
        <w:t>оту педагогических работников (</w:t>
      </w:r>
      <w:r w:rsidRPr="00D660AE">
        <w:rPr>
          <w:color w:val="000000"/>
          <w:sz w:val="24"/>
          <w:lang w:val="ru-RU"/>
        </w:rPr>
        <w:t>работа школы наставничества)</w:t>
      </w:r>
    </w:p>
    <w:p w:rsidR="006A4C91" w:rsidRPr="00D660AE" w:rsidRDefault="006A4C91" w:rsidP="00DF3201">
      <w:pPr>
        <w:tabs>
          <w:tab w:val="left" w:pos="3450"/>
        </w:tabs>
        <w:wordWrap/>
        <w:spacing w:line="360" w:lineRule="auto"/>
        <w:jc w:val="left"/>
        <w:rPr>
          <w:color w:val="000000"/>
          <w:sz w:val="24"/>
          <w:lang w:val="ru-RU"/>
        </w:rPr>
      </w:pPr>
      <w:r w:rsidRPr="00D660AE">
        <w:rPr>
          <w:color w:val="000000"/>
          <w:sz w:val="24"/>
          <w:lang w:val="ru-RU"/>
        </w:rPr>
        <w:t>-         индивидуальная работа с педагогиче</w:t>
      </w:r>
      <w:r w:rsidR="00685E93">
        <w:rPr>
          <w:color w:val="000000"/>
          <w:sz w:val="24"/>
          <w:lang w:val="ru-RU"/>
        </w:rPr>
        <w:t>скими работниками по запросам (</w:t>
      </w:r>
      <w:r w:rsidRPr="00D660AE">
        <w:rPr>
          <w:color w:val="000000"/>
          <w:sz w:val="24"/>
          <w:lang w:val="ru-RU"/>
        </w:rPr>
        <w:t>в том числе и по вопросам классного руководства)</w:t>
      </w:r>
    </w:p>
    <w:p w:rsidR="006A4C91" w:rsidRPr="00D660AE" w:rsidRDefault="006A4C91" w:rsidP="00DF3201">
      <w:pPr>
        <w:tabs>
          <w:tab w:val="left" w:pos="3450"/>
        </w:tabs>
        <w:wordWrap/>
        <w:spacing w:line="360" w:lineRule="auto"/>
        <w:jc w:val="left"/>
        <w:rPr>
          <w:color w:val="000000"/>
          <w:sz w:val="24"/>
          <w:lang w:val="ru-RU"/>
        </w:rPr>
      </w:pPr>
      <w:r w:rsidRPr="00D660AE">
        <w:rPr>
          <w:color w:val="000000"/>
          <w:sz w:val="24"/>
          <w:lang w:val="ru-RU"/>
        </w:rPr>
        <w:t>-          контроль оформления учебно-педагогической документации</w:t>
      </w:r>
    </w:p>
    <w:p w:rsidR="00247593" w:rsidRPr="00D660AE" w:rsidRDefault="006A4C91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-     п</w:t>
      </w:r>
      <w:r w:rsidR="00247593" w:rsidRPr="00D660AE">
        <w:rPr>
          <w:sz w:val="24"/>
          <w:lang w:val="ru-RU"/>
        </w:rPr>
        <w:t xml:space="preserve">роведение конференций, «круглых столов», семинаров по педагогическим и другим </w:t>
      </w:r>
      <w:r w:rsidR="00247593" w:rsidRPr="00D660AE">
        <w:rPr>
          <w:sz w:val="24"/>
          <w:lang w:val="ru-RU"/>
        </w:rPr>
        <w:lastRenderedPageBreak/>
        <w:t xml:space="preserve">проблемам духовно-нравственного воспитания и просвещения обучающихся; </w:t>
      </w:r>
    </w:p>
    <w:p w:rsidR="00247593" w:rsidRPr="00D660AE" w:rsidRDefault="006A4C91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>у</w:t>
      </w:r>
      <w:r w:rsidR="00247593" w:rsidRPr="00D660AE">
        <w:rPr>
          <w:sz w:val="24"/>
          <w:lang w:val="ru-RU"/>
        </w:rPr>
        <w:t>частие в постоянно действующих учебных курсах, семинарах по вопросам воспитания;</w:t>
      </w:r>
    </w:p>
    <w:p w:rsidR="00247593" w:rsidRPr="00D660AE" w:rsidRDefault="006A4C91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>у</w:t>
      </w:r>
      <w:r w:rsidR="00247593" w:rsidRPr="00D660AE">
        <w:rPr>
          <w:sz w:val="24"/>
          <w:lang w:val="ru-RU"/>
        </w:rPr>
        <w:t>частие в работе городских и региональных  методических объединений представление опыта работы школы;</w:t>
      </w:r>
    </w:p>
    <w:p w:rsidR="00247593" w:rsidRPr="00D660AE" w:rsidRDefault="006A4C91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>у</w:t>
      </w:r>
      <w:r w:rsidR="00247593" w:rsidRPr="00D660AE">
        <w:rPr>
          <w:sz w:val="24"/>
          <w:lang w:val="ru-RU"/>
        </w:rPr>
        <w:t xml:space="preserve">частие в работе постоянно действующего методического семинара по духовно-нравственному воспитанию в </w:t>
      </w:r>
      <w:proofErr w:type="gramStart"/>
      <w:r w:rsidR="00247593" w:rsidRPr="00D660AE">
        <w:rPr>
          <w:sz w:val="24"/>
          <w:lang w:val="ru-RU"/>
        </w:rPr>
        <w:t>областном</w:t>
      </w:r>
      <w:proofErr w:type="gramEnd"/>
      <w:r w:rsidR="00247593" w:rsidRPr="00D660AE">
        <w:rPr>
          <w:sz w:val="24"/>
          <w:lang w:val="ru-RU"/>
        </w:rPr>
        <w:t xml:space="preserve">  ИУУ</w:t>
      </w:r>
      <w:r w:rsidR="00685E93">
        <w:rPr>
          <w:sz w:val="24"/>
          <w:lang w:val="ru-RU"/>
        </w:rPr>
        <w:t>;</w:t>
      </w:r>
      <w:r w:rsidR="00247593" w:rsidRPr="00D660AE">
        <w:rPr>
          <w:sz w:val="24"/>
          <w:lang w:val="ru-RU"/>
        </w:rPr>
        <w:t xml:space="preserve"> </w:t>
      </w:r>
    </w:p>
    <w:p w:rsidR="00247593" w:rsidRPr="00D660AE" w:rsidRDefault="006A4C91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-</w:t>
      </w:r>
      <w:r w:rsidRPr="00D660AE">
        <w:rPr>
          <w:sz w:val="24"/>
          <w:lang w:val="ru-RU"/>
        </w:rPr>
        <w:tab/>
        <w:t>у</w:t>
      </w:r>
      <w:r w:rsidR="00247593" w:rsidRPr="00D660AE">
        <w:rPr>
          <w:sz w:val="24"/>
          <w:lang w:val="ru-RU"/>
        </w:rPr>
        <w:t xml:space="preserve">частие в  ежегодных  Всероссийских образовательных Рождественских чтениях,  конкурсе «За нравственный подвиг учителя» в ЦФО  с целью обмена  опыта работы по духовно-нравственному воспитанию </w:t>
      </w:r>
    </w:p>
    <w:p w:rsidR="009D1D25" w:rsidRPr="00D660AE" w:rsidRDefault="00247593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</w:r>
      <w:r w:rsidR="009D1D25" w:rsidRPr="00D660AE">
        <w:rPr>
          <w:sz w:val="24"/>
          <w:lang w:val="ru-RU"/>
        </w:rPr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9D1D25" w:rsidRPr="00D660AE" w:rsidRDefault="00CB305E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 xml:space="preserve"> </w:t>
      </w:r>
    </w:p>
    <w:p w:rsidR="005D3D60" w:rsidRPr="00D660AE" w:rsidRDefault="00C50DBB" w:rsidP="00DF3201">
      <w:pPr>
        <w:pStyle w:val="1"/>
        <w:wordWrap/>
        <w:spacing w:before="0" w:after="0" w:line="360" w:lineRule="auto"/>
        <w:jc w:val="left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bookmarkStart w:id="22" w:name="_Toc109673748"/>
      <w:r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3.2</w:t>
      </w:r>
      <w:r w:rsidR="005D3D60"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 Нормативно-методическое  обеспечение</w:t>
      </w:r>
      <w:bookmarkEnd w:id="21"/>
      <w:bookmarkEnd w:id="22"/>
    </w:p>
    <w:p w:rsidR="001D632A" w:rsidRPr="00D660AE" w:rsidRDefault="001D632A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>В программных мероприятиях предусматривается</w:t>
      </w:r>
    </w:p>
    <w:p w:rsidR="001D632A" w:rsidRPr="00D660AE" w:rsidRDefault="001D632A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подготовка и принятие нормативных документов, включающих вопросы духовно-нравственного воспитания школьников, заключение соглашений о сотрудничестве органов образования, здравоохранения, культуры, социаль</w:t>
      </w:r>
      <w:r w:rsidR="00446446">
        <w:rPr>
          <w:sz w:val="24"/>
          <w:lang w:val="ru-RU"/>
        </w:rPr>
        <w:t>ной помощи</w:t>
      </w:r>
      <w:r w:rsidRPr="00D660AE">
        <w:rPr>
          <w:sz w:val="24"/>
          <w:lang w:val="ru-RU"/>
        </w:rPr>
        <w:t>.</w:t>
      </w:r>
    </w:p>
    <w:p w:rsidR="001D632A" w:rsidRPr="00D660AE" w:rsidRDefault="009D1D25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</w:r>
      <w:r w:rsidR="00C50DBB" w:rsidRPr="00D660AE">
        <w:rPr>
          <w:sz w:val="24"/>
          <w:lang w:val="ru-RU"/>
        </w:rPr>
        <w:t xml:space="preserve">Ведется </w:t>
      </w:r>
      <w:r w:rsidR="001D632A" w:rsidRPr="00D660AE">
        <w:rPr>
          <w:sz w:val="24"/>
          <w:lang w:val="ru-RU"/>
        </w:rPr>
        <w:t xml:space="preserve">  разработка  нормативно-правового механизма взаимосвязи  субъектов духовно-н</w:t>
      </w:r>
      <w:r w:rsidR="00446446">
        <w:rPr>
          <w:sz w:val="24"/>
          <w:lang w:val="ru-RU"/>
        </w:rPr>
        <w:t>равственного содержания в муниципальном образовании</w:t>
      </w:r>
      <w:r w:rsidR="001D632A" w:rsidRPr="00D660AE">
        <w:rPr>
          <w:sz w:val="24"/>
          <w:lang w:val="ru-RU"/>
        </w:rPr>
        <w:t xml:space="preserve">. </w:t>
      </w:r>
    </w:p>
    <w:p w:rsidR="009D1D25" w:rsidRPr="00D660AE" w:rsidRDefault="009D1D25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</w:r>
      <w:r w:rsidR="001D632A" w:rsidRPr="00D660AE">
        <w:rPr>
          <w:sz w:val="24"/>
          <w:lang w:val="ru-RU"/>
        </w:rPr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0949AE" w:rsidRPr="00D660AE" w:rsidRDefault="000949AE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color w:val="000000"/>
          <w:sz w:val="24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D660AE">
        <w:rPr>
          <w:color w:val="000000"/>
          <w:sz w:val="24"/>
          <w:lang w:val="ru-RU"/>
        </w:rPr>
        <w:t>видеоуроков</w:t>
      </w:r>
      <w:proofErr w:type="spellEnd"/>
      <w:r w:rsidRPr="00D660AE">
        <w:rPr>
          <w:color w:val="000000"/>
          <w:sz w:val="24"/>
          <w:lang w:val="ru-RU"/>
        </w:rPr>
        <w:t xml:space="preserve"> и </w:t>
      </w:r>
      <w:proofErr w:type="spellStart"/>
      <w:r w:rsidRPr="00D660AE">
        <w:rPr>
          <w:color w:val="000000"/>
          <w:sz w:val="24"/>
          <w:lang w:val="ru-RU"/>
        </w:rPr>
        <w:t>видеомероприятий</w:t>
      </w:r>
      <w:proofErr w:type="spellEnd"/>
      <w:r w:rsidRPr="00D660AE">
        <w:rPr>
          <w:color w:val="000000"/>
          <w:sz w:val="24"/>
          <w:lang w:val="ru-RU"/>
        </w:rPr>
        <w:t xml:space="preserve">  по учебно-воспитательной работе</w:t>
      </w:r>
      <w:r w:rsidR="00446446">
        <w:rPr>
          <w:color w:val="000000"/>
          <w:sz w:val="24"/>
          <w:lang w:val="ru-RU"/>
        </w:rPr>
        <w:t>.</w:t>
      </w:r>
      <w:r w:rsidRPr="00D660AE">
        <w:rPr>
          <w:color w:val="000000"/>
          <w:sz w:val="24"/>
          <w:lang w:val="ru-RU"/>
        </w:rPr>
        <w:t xml:space="preserve"> </w:t>
      </w:r>
    </w:p>
    <w:p w:rsidR="000949AE" w:rsidRPr="00D660AE" w:rsidRDefault="002C4BFF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>Создание  рабочей программы воспитания  на 2022-</w:t>
      </w:r>
      <w:smartTag w:uri="urn:schemas-microsoft-com:office:smarttags" w:element="metricconverter">
        <w:smartTagPr>
          <w:attr w:name="ProductID" w:val="2025 г"/>
        </w:smartTagPr>
        <w:r w:rsidRPr="00D660AE">
          <w:rPr>
            <w:sz w:val="24"/>
            <w:lang w:val="ru-RU"/>
          </w:rPr>
          <w:t>2025 г</w:t>
        </w:r>
      </w:smartTag>
      <w:r w:rsidRPr="00D660AE">
        <w:rPr>
          <w:sz w:val="24"/>
          <w:lang w:val="ru-RU"/>
        </w:rPr>
        <w:t>. с приложением  плана воспитательной работы школы  на три уровня образования НОО, ООО, СОО</w:t>
      </w:r>
      <w:r w:rsidR="000949AE" w:rsidRPr="00D660AE">
        <w:rPr>
          <w:sz w:val="24"/>
          <w:lang w:val="ru-RU"/>
        </w:rPr>
        <w:t>.</w:t>
      </w:r>
    </w:p>
    <w:p w:rsidR="002C4BFF" w:rsidRPr="00D660AE" w:rsidRDefault="000949AE" w:rsidP="00DF3201">
      <w:pPr>
        <w:wordWrap/>
        <w:spacing w:line="360" w:lineRule="auto"/>
        <w:rPr>
          <w:color w:val="000000"/>
          <w:sz w:val="24"/>
          <w:lang w:val="ru-RU"/>
        </w:rPr>
      </w:pPr>
      <w:r w:rsidRPr="00D660AE">
        <w:rPr>
          <w:sz w:val="24"/>
          <w:lang w:val="ru-RU"/>
        </w:rPr>
        <w:tab/>
      </w:r>
      <w:r w:rsidRPr="00D660AE">
        <w:rPr>
          <w:color w:val="000000"/>
          <w:sz w:val="24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0949AE" w:rsidRPr="00D660AE" w:rsidRDefault="000949AE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color w:val="000000"/>
          <w:sz w:val="24"/>
          <w:lang w:val="ru-RU"/>
        </w:rPr>
        <w:tab/>
        <w:t>Подготовка/корректировка дополнительных общеразвивающих программ ОО</w:t>
      </w:r>
      <w:r w:rsidR="00446446">
        <w:rPr>
          <w:color w:val="000000"/>
          <w:sz w:val="24"/>
          <w:lang w:val="ru-RU"/>
        </w:rPr>
        <w:t>.</w:t>
      </w:r>
    </w:p>
    <w:p w:rsidR="001D632A" w:rsidRDefault="009D1D25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sz w:val="24"/>
          <w:lang w:val="ru-RU"/>
        </w:rPr>
        <w:tab/>
        <w:t xml:space="preserve">Сайт,  на котором будут отражены  реальные результаты программы воспитания   </w:t>
      </w:r>
      <w:hyperlink r:id="rId9" w:history="1">
        <w:r w:rsidR="00446446" w:rsidRPr="003B2E31">
          <w:rPr>
            <w:rStyle w:val="afc"/>
            <w:sz w:val="24"/>
            <w:lang w:val="ru-RU"/>
          </w:rPr>
          <w:t>https://revolou.orbschool.ru/</w:t>
        </w:r>
      </w:hyperlink>
      <w:r w:rsidR="00446446">
        <w:rPr>
          <w:sz w:val="24"/>
          <w:lang w:val="ru-RU"/>
        </w:rPr>
        <w:t xml:space="preserve"> </w:t>
      </w:r>
    </w:p>
    <w:p w:rsidR="00446446" w:rsidRPr="00D660AE" w:rsidRDefault="00446446" w:rsidP="00DF3201">
      <w:pPr>
        <w:wordWrap/>
        <w:spacing w:line="360" w:lineRule="auto"/>
        <w:rPr>
          <w:sz w:val="24"/>
          <w:lang w:val="ru-RU"/>
        </w:rPr>
      </w:pPr>
    </w:p>
    <w:p w:rsidR="009D1D25" w:rsidRPr="00D660AE" w:rsidRDefault="009D1D25" w:rsidP="00DF3201">
      <w:pPr>
        <w:tabs>
          <w:tab w:val="left" w:pos="851"/>
        </w:tabs>
        <w:wordWrap/>
        <w:spacing w:line="360" w:lineRule="auto"/>
        <w:ind w:firstLine="709"/>
        <w:rPr>
          <w:b/>
          <w:iCs/>
          <w:color w:val="000000"/>
          <w:w w:val="0"/>
          <w:sz w:val="24"/>
          <w:lang w:val="ru-RU"/>
        </w:rPr>
      </w:pPr>
    </w:p>
    <w:p w:rsidR="005D3D60" w:rsidRPr="00D660AE" w:rsidRDefault="00C50DBB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bookmarkStart w:id="23" w:name="_Toc81304377"/>
      <w:bookmarkStart w:id="24" w:name="_Toc109673749"/>
      <w:r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lastRenderedPageBreak/>
        <w:t>3.3</w:t>
      </w:r>
      <w:r w:rsidR="005D3D60"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 xml:space="preserve">. </w:t>
      </w:r>
      <w:proofErr w:type="gramStart"/>
      <w:r w:rsidR="00E0585E" w:rsidRPr="00D660AE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bookmarkEnd w:id="23"/>
      <w:bookmarkEnd w:id="24"/>
      <w:r w:rsidR="00E0585E"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</w:t>
      </w:r>
      <w:proofErr w:type="gramEnd"/>
    </w:p>
    <w:p w:rsidR="00C50DBB" w:rsidRPr="00D660AE" w:rsidRDefault="00C50DBB" w:rsidP="00DF3201">
      <w:pPr>
        <w:wordWrap/>
        <w:spacing w:line="360" w:lineRule="auto"/>
        <w:rPr>
          <w:sz w:val="24"/>
          <w:lang w:val="ru-RU"/>
        </w:rPr>
      </w:pPr>
    </w:p>
    <w:p w:rsidR="005D3D60" w:rsidRPr="00D660AE" w:rsidRDefault="00446446" w:rsidP="00DF3201">
      <w:pPr>
        <w:wordWrap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ab/>
        <w:t>В настоящее время   в ОО</w:t>
      </w:r>
      <w:r w:rsidR="00093243" w:rsidRPr="00D660AE">
        <w:rPr>
          <w:sz w:val="24"/>
          <w:lang w:val="ru-RU"/>
        </w:rPr>
        <w:t xml:space="preserve"> получает</w:t>
      </w:r>
      <w:r>
        <w:rPr>
          <w:sz w:val="24"/>
          <w:lang w:val="ru-RU"/>
        </w:rPr>
        <w:t xml:space="preserve"> образование   1 ребенок</w:t>
      </w:r>
      <w:r w:rsidR="00093243" w:rsidRPr="00D660AE">
        <w:rPr>
          <w:sz w:val="24"/>
          <w:lang w:val="ru-RU"/>
        </w:rPr>
        <w:t xml:space="preserve"> с </w:t>
      </w:r>
      <w:r>
        <w:rPr>
          <w:sz w:val="24"/>
          <w:lang w:val="ru-RU"/>
        </w:rPr>
        <w:t xml:space="preserve"> ОВЗ</w:t>
      </w:r>
      <w:r w:rsidR="00093243" w:rsidRPr="00D660AE">
        <w:rPr>
          <w:sz w:val="24"/>
          <w:lang w:val="ru-RU"/>
        </w:rPr>
        <w:t xml:space="preserve">. </w:t>
      </w:r>
      <w:r w:rsidR="00305126" w:rsidRPr="00D660AE">
        <w:rPr>
          <w:color w:val="000000"/>
          <w:w w:val="0"/>
          <w:sz w:val="24"/>
          <w:lang w:val="ru-RU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="00305126" w:rsidRPr="00D660AE">
        <w:rPr>
          <w:sz w:val="24"/>
          <w:lang w:val="ru-RU"/>
        </w:rPr>
        <w:t xml:space="preserve"> </w:t>
      </w:r>
      <w:r w:rsidR="00093243" w:rsidRPr="00D660AE">
        <w:rPr>
          <w:sz w:val="24"/>
          <w:lang w:val="ru-RU"/>
        </w:rPr>
        <w:t>Эти дети находятся под пристальным контролем классных руководителей, и социально-психологической службы.</w:t>
      </w:r>
      <w:r w:rsidR="00305126" w:rsidRPr="00D660AE">
        <w:rPr>
          <w:color w:val="000000"/>
          <w:w w:val="0"/>
          <w:sz w:val="24"/>
          <w:lang w:val="ru-RU"/>
        </w:rPr>
        <w:t xml:space="preserve"> </w:t>
      </w:r>
      <w:r w:rsidR="00305126" w:rsidRPr="00D660AE">
        <w:rPr>
          <w:sz w:val="24"/>
          <w:lang w:val="ru-RU"/>
        </w:rPr>
        <w:t>Они</w:t>
      </w:r>
      <w:r w:rsidR="00093243" w:rsidRPr="00D660AE">
        <w:rPr>
          <w:sz w:val="24"/>
          <w:lang w:val="ru-RU"/>
        </w:rPr>
        <w:t xml:space="preserve"> имеют возможность </w:t>
      </w:r>
      <w:r w:rsidR="00093243" w:rsidRPr="00D660AE">
        <w:rPr>
          <w:color w:val="000000"/>
          <w:w w:val="0"/>
          <w:sz w:val="24"/>
          <w:lang w:val="ru-RU"/>
        </w:rPr>
        <w:t>участвовать в различных формах</w:t>
      </w:r>
      <w:r w:rsidR="005D3D60" w:rsidRPr="00D660AE">
        <w:rPr>
          <w:color w:val="000000"/>
          <w:w w:val="0"/>
          <w:sz w:val="24"/>
          <w:lang w:val="ru-RU"/>
        </w:rPr>
        <w:t xml:space="preserve"> жизни детского сообщества</w:t>
      </w:r>
      <w:r w:rsidR="00093243" w:rsidRPr="00D660AE">
        <w:rPr>
          <w:color w:val="000000"/>
          <w:w w:val="0"/>
          <w:sz w:val="24"/>
          <w:lang w:val="ru-RU"/>
        </w:rPr>
        <w:t>:  в работе  органов</w:t>
      </w:r>
      <w:r w:rsidR="00305126" w:rsidRPr="00D660AE">
        <w:rPr>
          <w:color w:val="000000"/>
          <w:w w:val="0"/>
          <w:sz w:val="24"/>
          <w:lang w:val="ru-RU"/>
        </w:rPr>
        <w:t xml:space="preserve"> самоуправления</w:t>
      </w:r>
      <w:r w:rsidR="00093243" w:rsidRPr="00D660AE">
        <w:rPr>
          <w:color w:val="000000"/>
          <w:w w:val="0"/>
          <w:sz w:val="24"/>
          <w:lang w:val="ru-RU"/>
        </w:rPr>
        <w:t>, волонтерского отряда, участвовать в конкурсных мероприятиях онлайн и офлайн, в школьных праздниках.</w:t>
      </w:r>
      <w:r w:rsidR="00305126" w:rsidRPr="00D660AE">
        <w:rPr>
          <w:color w:val="000000"/>
          <w:w w:val="0"/>
          <w:sz w:val="24"/>
          <w:lang w:val="ru-RU"/>
        </w:rPr>
        <w:t xml:space="preserve">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</w:t>
      </w:r>
      <w:r w:rsidR="005D3D60" w:rsidRPr="00D660AE">
        <w:rPr>
          <w:color w:val="000000"/>
          <w:w w:val="0"/>
          <w:sz w:val="24"/>
          <w:lang w:val="ru-RU"/>
        </w:rPr>
        <w:t>опыт работы в команде, развивает активность и ответственность каждого обучающегося в социальной ситуации его развития.</w:t>
      </w:r>
    </w:p>
    <w:p w:rsidR="005D3D60" w:rsidRPr="00D660AE" w:rsidRDefault="005D3D60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Особыми задачами воспитания </w:t>
      </w:r>
      <w:proofErr w:type="gramStart"/>
      <w:r w:rsidRPr="00D660AE">
        <w:rPr>
          <w:color w:val="000000"/>
          <w:w w:val="0"/>
          <w:sz w:val="24"/>
          <w:lang w:val="ru-RU"/>
        </w:rPr>
        <w:t>обучающихся</w:t>
      </w:r>
      <w:proofErr w:type="gramEnd"/>
      <w:r w:rsidRPr="00D660AE">
        <w:rPr>
          <w:color w:val="000000"/>
          <w:w w:val="0"/>
          <w:sz w:val="24"/>
          <w:lang w:val="ru-RU"/>
        </w:rPr>
        <w:t xml:space="preserve"> с ОВЗ являются:</w:t>
      </w:r>
    </w:p>
    <w:p w:rsidR="005D3D60" w:rsidRPr="00D660AE" w:rsidRDefault="005D3D60" w:rsidP="0057451A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5D3D60" w:rsidRPr="00D660AE" w:rsidRDefault="005D3D60" w:rsidP="0057451A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5D3D60" w:rsidRPr="00D660AE" w:rsidRDefault="005D3D60" w:rsidP="0057451A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5D3D60" w:rsidRPr="00D660AE" w:rsidRDefault="005D3D60" w:rsidP="0057451A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D660AE">
        <w:rPr>
          <w:color w:val="000000"/>
          <w:w w:val="0"/>
          <w:sz w:val="24"/>
          <w:lang w:val="ru-RU"/>
        </w:rPr>
        <w:t>обучающихся</w:t>
      </w:r>
      <w:proofErr w:type="gramEnd"/>
      <w:r w:rsidRPr="00D660AE">
        <w:rPr>
          <w:color w:val="000000"/>
          <w:w w:val="0"/>
          <w:sz w:val="24"/>
          <w:lang w:val="ru-RU"/>
        </w:rPr>
        <w:t xml:space="preserve"> с ОВЗ; </w:t>
      </w:r>
    </w:p>
    <w:p w:rsidR="005D3D60" w:rsidRPr="00D660AE" w:rsidRDefault="005D3D60" w:rsidP="0057451A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5D3D60" w:rsidRPr="00D660AE" w:rsidRDefault="005D3D60" w:rsidP="0057451A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660AE">
        <w:rPr>
          <w:color w:val="000000"/>
          <w:w w:val="0"/>
          <w:sz w:val="24"/>
          <w:lang w:val="ru-RU"/>
        </w:rPr>
        <w:t xml:space="preserve"> индивидуализация в воспитательной работе с </w:t>
      </w:r>
      <w:proofErr w:type="gramStart"/>
      <w:r w:rsidRPr="00D660AE">
        <w:rPr>
          <w:color w:val="000000"/>
          <w:w w:val="0"/>
          <w:sz w:val="24"/>
          <w:lang w:val="ru-RU"/>
        </w:rPr>
        <w:t>обучающимися</w:t>
      </w:r>
      <w:proofErr w:type="gramEnd"/>
      <w:r w:rsidRPr="00D660AE">
        <w:rPr>
          <w:color w:val="000000"/>
          <w:w w:val="0"/>
          <w:sz w:val="24"/>
          <w:lang w:val="ru-RU"/>
        </w:rPr>
        <w:t xml:space="preserve"> с ОВЗ.</w:t>
      </w:r>
    </w:p>
    <w:p w:rsidR="00C50DBB" w:rsidRPr="00D660AE" w:rsidRDefault="00C50DBB" w:rsidP="00DF3201">
      <w:pPr>
        <w:wordWrap/>
        <w:spacing w:line="360" w:lineRule="auto"/>
        <w:ind w:firstLine="709"/>
        <w:rPr>
          <w:sz w:val="24"/>
          <w:lang w:val="ru-RU"/>
        </w:rPr>
      </w:pPr>
      <w:r w:rsidRPr="00D660AE">
        <w:rPr>
          <w:sz w:val="24"/>
          <w:lang w:val="ru-RU"/>
        </w:rPr>
        <w:t>– на личностно-ориентированный подход в организации всех видов детской деятельности.</w:t>
      </w:r>
    </w:p>
    <w:p w:rsidR="005D3D60" w:rsidRPr="00D660AE" w:rsidRDefault="005D3D60" w:rsidP="00DF320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5D3D60" w:rsidRPr="00D660AE" w:rsidRDefault="00C50DBB" w:rsidP="00DF3201">
      <w:pPr>
        <w:pStyle w:val="1"/>
        <w:wordWrap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</w:pPr>
      <w:bookmarkStart w:id="25" w:name="_Toc81304378"/>
      <w:bookmarkStart w:id="26" w:name="_Toc109673750"/>
      <w:bookmarkStart w:id="27" w:name="_Hlk77507037"/>
      <w:r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3.4</w:t>
      </w:r>
      <w:r w:rsidR="005D3D60" w:rsidRPr="00D660AE">
        <w:rPr>
          <w:rFonts w:ascii="Times New Roman" w:hAnsi="Times New Roman" w:cs="Times New Roman"/>
          <w:bCs w:val="0"/>
          <w:color w:val="000000"/>
          <w:w w:val="0"/>
          <w:sz w:val="24"/>
          <w:szCs w:val="24"/>
          <w:lang w:val="ru-RU"/>
        </w:rPr>
        <w:t>. Система поощрения социальной успешности и проявлений активной жизненной позиции обучающихся</w:t>
      </w:r>
      <w:bookmarkEnd w:id="25"/>
      <w:bookmarkEnd w:id="26"/>
    </w:p>
    <w:p w:rsidR="005D3D60" w:rsidRPr="00D660AE" w:rsidRDefault="005D3D60" w:rsidP="00DF320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proofErr w:type="gramStart"/>
      <w:r w:rsidRPr="00D660AE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660AE">
        <w:rPr>
          <w:color w:val="000000"/>
          <w:kern w:val="0"/>
          <w:sz w:val="24"/>
          <w:lang w:val="ru-RU" w:eastAsia="ru-RU"/>
        </w:rPr>
        <w:t xml:space="preserve"> Система проявлений активной </w:t>
      </w:r>
      <w:r w:rsidRPr="00D660AE">
        <w:rPr>
          <w:color w:val="000000"/>
          <w:kern w:val="0"/>
          <w:sz w:val="24"/>
          <w:lang w:val="ru-RU" w:eastAsia="ru-RU"/>
        </w:rPr>
        <w:lastRenderedPageBreak/>
        <w:t>жизненной позиции и поощрения социальной успешности обучающихся строится на принципах:</w:t>
      </w:r>
    </w:p>
    <w:p w:rsidR="005D3D60" w:rsidRPr="00D660AE" w:rsidRDefault="005D3D60" w:rsidP="0057451A">
      <w:pPr>
        <w:widowControl/>
        <w:numPr>
          <w:ilvl w:val="0"/>
          <w:numId w:val="5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  <w:r w:rsidR="00AA2DCA" w:rsidRPr="00D660AE">
        <w:rPr>
          <w:color w:val="000000"/>
          <w:kern w:val="0"/>
          <w:sz w:val="24"/>
          <w:lang w:val="ru-RU" w:eastAsia="ru-RU"/>
        </w:rPr>
        <w:t xml:space="preserve"> В школе практикуются общешкольные линейки и праздники в честь победителей различных конкурсов и олимп</w:t>
      </w:r>
      <w:r w:rsidR="00AE3EED">
        <w:rPr>
          <w:color w:val="000000"/>
          <w:kern w:val="0"/>
          <w:sz w:val="24"/>
          <w:lang w:val="ru-RU" w:eastAsia="ru-RU"/>
        </w:rPr>
        <w:t>иад;</w:t>
      </w:r>
    </w:p>
    <w:p w:rsidR="00AA2DCA" w:rsidRPr="00D660AE" w:rsidRDefault="00AA2DCA" w:rsidP="0057451A">
      <w:pPr>
        <w:widowControl/>
        <w:numPr>
          <w:ilvl w:val="0"/>
          <w:numId w:val="5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>В школе разработано и действует положение</w:t>
      </w:r>
      <w:r w:rsidR="005D3D60" w:rsidRPr="00D660AE">
        <w:rPr>
          <w:color w:val="000000"/>
          <w:kern w:val="0"/>
          <w:sz w:val="24"/>
          <w:lang w:val="ru-RU" w:eastAsia="ru-RU"/>
        </w:rPr>
        <w:t xml:space="preserve"> о награждениях, </w:t>
      </w:r>
      <w:r w:rsidRPr="00D660AE">
        <w:rPr>
          <w:color w:val="000000"/>
          <w:kern w:val="0"/>
          <w:sz w:val="24"/>
          <w:lang w:val="ru-RU" w:eastAsia="ru-RU"/>
        </w:rPr>
        <w:t>все награды фиксируется приказами школы</w:t>
      </w:r>
      <w:r w:rsidR="00AE3EED">
        <w:rPr>
          <w:color w:val="000000"/>
          <w:kern w:val="0"/>
          <w:sz w:val="24"/>
          <w:lang w:val="ru-RU" w:eastAsia="ru-RU"/>
        </w:rPr>
        <w:t>;</w:t>
      </w:r>
    </w:p>
    <w:p w:rsidR="00AA2DCA" w:rsidRPr="00D660AE" w:rsidRDefault="00AA2DCA" w:rsidP="00DF3201">
      <w:pPr>
        <w:widowControl/>
        <w:wordWrap/>
        <w:autoSpaceDE/>
        <w:autoSpaceDN/>
        <w:spacing w:line="360" w:lineRule="auto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>-</w:t>
      </w:r>
      <w:r w:rsidRPr="00D660AE">
        <w:rPr>
          <w:color w:val="000000"/>
          <w:kern w:val="0"/>
          <w:sz w:val="24"/>
          <w:lang w:val="ru-RU" w:eastAsia="ru-RU"/>
        </w:rPr>
        <w:tab/>
        <w:t xml:space="preserve">в выдвижении на поощрение и в обсуждении </w:t>
      </w:r>
      <w:proofErr w:type="gramStart"/>
      <w:r w:rsidRPr="00D660AE">
        <w:rPr>
          <w:color w:val="000000"/>
          <w:kern w:val="0"/>
          <w:sz w:val="24"/>
          <w:lang w:val="ru-RU" w:eastAsia="ru-RU"/>
        </w:rPr>
        <w:t>кандидатур</w:t>
      </w:r>
      <w:proofErr w:type="gramEnd"/>
      <w:r w:rsidRPr="00D660AE">
        <w:rPr>
          <w:color w:val="000000"/>
          <w:kern w:val="0"/>
          <w:sz w:val="24"/>
          <w:lang w:val="ru-RU"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AA2DCA" w:rsidRPr="00D660AE" w:rsidRDefault="00C50DBB" w:rsidP="00DF3201">
      <w:pPr>
        <w:widowControl/>
        <w:wordWrap/>
        <w:autoSpaceDE/>
        <w:autoSpaceDN/>
        <w:spacing w:line="360" w:lineRule="auto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>-</w:t>
      </w:r>
      <w:r w:rsidRPr="00D660AE">
        <w:rPr>
          <w:color w:val="000000"/>
          <w:kern w:val="0"/>
          <w:sz w:val="24"/>
          <w:lang w:val="ru-RU" w:eastAsia="ru-RU"/>
        </w:rPr>
        <w:tab/>
        <w:t>в</w:t>
      </w:r>
      <w:r w:rsidR="00AA2DCA" w:rsidRPr="00D660AE">
        <w:rPr>
          <w:color w:val="000000"/>
          <w:kern w:val="0"/>
          <w:sz w:val="24"/>
          <w:lang w:val="ru-RU" w:eastAsia="ru-RU"/>
        </w:rPr>
        <w:t xml:space="preserve"> школе практикуются  индивидуальные  и коллективные</w:t>
      </w:r>
      <w:r w:rsidR="005D3D60" w:rsidRPr="00D660AE">
        <w:rPr>
          <w:color w:val="000000"/>
          <w:kern w:val="0"/>
          <w:sz w:val="24"/>
          <w:lang w:val="ru-RU" w:eastAsia="ru-RU"/>
        </w:rPr>
        <w:t xml:space="preserve"> поощрения</w:t>
      </w:r>
      <w:r w:rsidR="00AA2DCA" w:rsidRPr="00D660AE">
        <w:rPr>
          <w:color w:val="000000"/>
          <w:kern w:val="0"/>
          <w:sz w:val="24"/>
          <w:lang w:val="ru-RU" w:eastAsia="ru-RU"/>
        </w:rPr>
        <w:t xml:space="preserve"> (конкурс </w:t>
      </w:r>
      <w:r w:rsidRPr="00D660AE">
        <w:rPr>
          <w:color w:val="000000"/>
          <w:kern w:val="0"/>
          <w:sz w:val="24"/>
          <w:lang w:val="ru-RU" w:eastAsia="ru-RU"/>
        </w:rPr>
        <w:t>«</w:t>
      </w:r>
      <w:r w:rsidR="00AA2DCA" w:rsidRPr="00D660AE">
        <w:rPr>
          <w:color w:val="000000"/>
          <w:kern w:val="0"/>
          <w:sz w:val="24"/>
          <w:lang w:val="ru-RU" w:eastAsia="ru-RU"/>
        </w:rPr>
        <w:t>Ученик года</w:t>
      </w:r>
      <w:r w:rsidRPr="00D660AE">
        <w:rPr>
          <w:color w:val="000000"/>
          <w:kern w:val="0"/>
          <w:sz w:val="24"/>
          <w:lang w:val="ru-RU" w:eastAsia="ru-RU"/>
        </w:rPr>
        <w:t>»</w:t>
      </w:r>
      <w:r w:rsidR="00AA2DCA" w:rsidRPr="00D660AE">
        <w:rPr>
          <w:color w:val="000000"/>
          <w:kern w:val="0"/>
          <w:sz w:val="24"/>
          <w:lang w:val="ru-RU" w:eastAsia="ru-RU"/>
        </w:rPr>
        <w:t xml:space="preserve">, </w:t>
      </w:r>
      <w:r w:rsidRPr="00D660AE">
        <w:rPr>
          <w:color w:val="000000"/>
          <w:kern w:val="0"/>
          <w:sz w:val="24"/>
          <w:lang w:val="ru-RU" w:eastAsia="ru-RU"/>
        </w:rPr>
        <w:t>«</w:t>
      </w:r>
      <w:r w:rsidR="00AA2DCA" w:rsidRPr="00D660AE">
        <w:rPr>
          <w:color w:val="000000"/>
          <w:kern w:val="0"/>
          <w:sz w:val="24"/>
          <w:lang w:val="ru-RU" w:eastAsia="ru-RU"/>
        </w:rPr>
        <w:t>Класс года</w:t>
      </w:r>
      <w:r w:rsidRPr="00D660AE">
        <w:rPr>
          <w:color w:val="000000"/>
          <w:kern w:val="0"/>
          <w:sz w:val="24"/>
          <w:lang w:val="ru-RU" w:eastAsia="ru-RU"/>
        </w:rPr>
        <w:t>»</w:t>
      </w:r>
      <w:r w:rsidR="005D3D60" w:rsidRPr="00D660AE">
        <w:rPr>
          <w:color w:val="000000"/>
          <w:kern w:val="0"/>
          <w:sz w:val="24"/>
          <w:lang w:val="ru-RU" w:eastAsia="ru-RU"/>
        </w:rPr>
        <w:t xml:space="preserve"> </w:t>
      </w:r>
      <w:r w:rsidR="00AA2DCA" w:rsidRPr="00D660AE">
        <w:rPr>
          <w:color w:val="000000"/>
          <w:kern w:val="0"/>
          <w:sz w:val="24"/>
          <w:lang w:val="ru-RU" w:eastAsia="ru-RU"/>
        </w:rPr>
        <w:t>во всех уровнях образования)</w:t>
      </w:r>
      <w:r w:rsidR="00AE3EED">
        <w:rPr>
          <w:color w:val="000000"/>
          <w:kern w:val="0"/>
          <w:sz w:val="24"/>
          <w:lang w:val="ru-RU" w:eastAsia="ru-RU"/>
        </w:rPr>
        <w:t>;</w:t>
      </w:r>
    </w:p>
    <w:p w:rsidR="005D3D60" w:rsidRPr="00D660AE" w:rsidRDefault="00AA2DCA" w:rsidP="00DF3201">
      <w:pPr>
        <w:widowControl/>
        <w:wordWrap/>
        <w:autoSpaceDE/>
        <w:autoSpaceDN/>
        <w:spacing w:line="360" w:lineRule="auto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>-</w:t>
      </w:r>
      <w:r w:rsidRPr="00D660AE">
        <w:rPr>
          <w:color w:val="000000"/>
          <w:kern w:val="0"/>
          <w:sz w:val="24"/>
          <w:lang w:val="ru-RU" w:eastAsia="ru-RU"/>
        </w:rPr>
        <w:tab/>
      </w:r>
      <w:r w:rsidR="005D3D60" w:rsidRPr="00D660AE">
        <w:rPr>
          <w:color w:val="000000"/>
          <w:kern w:val="0"/>
          <w:sz w:val="24"/>
          <w:lang w:val="ru-RU" w:eastAsia="ru-RU"/>
        </w:rPr>
        <w:t>к участию в системе поощрений на всех стадиях</w:t>
      </w:r>
      <w:r w:rsidRPr="00D660AE">
        <w:rPr>
          <w:color w:val="000000"/>
          <w:kern w:val="0"/>
          <w:sz w:val="24"/>
          <w:lang w:val="ru-RU" w:eastAsia="ru-RU"/>
        </w:rPr>
        <w:t xml:space="preserve"> привлекаются </w:t>
      </w:r>
      <w:r w:rsidR="005D3D60" w:rsidRPr="00D660AE">
        <w:rPr>
          <w:color w:val="000000"/>
          <w:kern w:val="0"/>
          <w:sz w:val="24"/>
          <w:lang w:val="ru-RU" w:eastAsia="ru-RU"/>
        </w:rPr>
        <w:t xml:space="preserve"> родите</w:t>
      </w:r>
      <w:r w:rsidRPr="00D660AE">
        <w:rPr>
          <w:color w:val="000000"/>
          <w:kern w:val="0"/>
          <w:sz w:val="24"/>
          <w:lang w:val="ru-RU" w:eastAsia="ru-RU"/>
        </w:rPr>
        <w:t>ли (законные</w:t>
      </w:r>
      <w:r w:rsidR="005D3D60" w:rsidRPr="00D660AE">
        <w:rPr>
          <w:color w:val="000000"/>
          <w:kern w:val="0"/>
          <w:sz w:val="24"/>
          <w:lang w:val="ru-RU" w:eastAsia="ru-RU"/>
        </w:rPr>
        <w:t xml:space="preserve"> представ</w:t>
      </w:r>
      <w:r w:rsidR="00C50DBB" w:rsidRPr="00D660AE">
        <w:rPr>
          <w:color w:val="000000"/>
          <w:kern w:val="0"/>
          <w:sz w:val="24"/>
          <w:lang w:val="ru-RU" w:eastAsia="ru-RU"/>
        </w:rPr>
        <w:t>ители</w:t>
      </w:r>
      <w:r w:rsidR="005D3D60" w:rsidRPr="00D660AE">
        <w:rPr>
          <w:color w:val="000000"/>
          <w:kern w:val="0"/>
          <w:sz w:val="24"/>
          <w:lang w:val="ru-RU" w:eastAsia="ru-RU"/>
        </w:rPr>
        <w:t>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5D3D60" w:rsidRPr="00D660AE" w:rsidRDefault="005D3D60" w:rsidP="0057451A">
      <w:pPr>
        <w:widowControl/>
        <w:numPr>
          <w:ilvl w:val="0"/>
          <w:numId w:val="5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proofErr w:type="spellStart"/>
      <w:r w:rsidRPr="00D660AE">
        <w:rPr>
          <w:color w:val="000000"/>
          <w:kern w:val="0"/>
          <w:sz w:val="24"/>
          <w:lang w:val="ru-RU" w:eastAsia="ru-RU"/>
        </w:rPr>
        <w:t>дифференцированност</w:t>
      </w:r>
      <w:r w:rsidR="00AA2DCA" w:rsidRPr="00D660AE">
        <w:rPr>
          <w:color w:val="000000"/>
          <w:kern w:val="0"/>
          <w:sz w:val="24"/>
          <w:lang w:val="ru-RU" w:eastAsia="ru-RU"/>
        </w:rPr>
        <w:t>ь</w:t>
      </w:r>
      <w:proofErr w:type="spellEnd"/>
      <w:r w:rsidRPr="00D660AE">
        <w:rPr>
          <w:color w:val="000000"/>
          <w:kern w:val="0"/>
          <w:sz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D3D60" w:rsidRPr="00D660AE" w:rsidRDefault="00AA2DCA" w:rsidP="00DF320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>В ОО организована деятельность по в</w:t>
      </w:r>
      <w:r w:rsidR="00C50DBB" w:rsidRPr="00D660AE">
        <w:rPr>
          <w:color w:val="000000"/>
          <w:kern w:val="0"/>
          <w:sz w:val="24"/>
          <w:lang w:val="ru-RU" w:eastAsia="ru-RU"/>
        </w:rPr>
        <w:t xml:space="preserve">едение портфолио </w:t>
      </w:r>
      <w:proofErr w:type="gramStart"/>
      <w:r w:rsidR="00C50DBB" w:rsidRPr="00D660AE">
        <w:rPr>
          <w:color w:val="000000"/>
          <w:kern w:val="0"/>
          <w:sz w:val="24"/>
          <w:lang w:val="ru-RU" w:eastAsia="ru-RU"/>
        </w:rPr>
        <w:t>обучающих</w:t>
      </w:r>
      <w:proofErr w:type="gramEnd"/>
      <w:r w:rsidR="00C50DBB" w:rsidRPr="00D660AE">
        <w:rPr>
          <w:color w:val="000000"/>
          <w:kern w:val="0"/>
          <w:sz w:val="24"/>
          <w:lang w:val="ru-RU" w:eastAsia="ru-RU"/>
        </w:rPr>
        <w:t xml:space="preserve">. </w:t>
      </w:r>
      <w:r w:rsidR="005D3D60" w:rsidRPr="00D660AE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</w:t>
      </w:r>
      <w:r w:rsidR="00F743A6" w:rsidRPr="00D660AE">
        <w:rPr>
          <w:color w:val="000000"/>
          <w:kern w:val="0"/>
          <w:sz w:val="24"/>
          <w:lang w:val="ru-RU" w:eastAsia="ru-RU"/>
        </w:rPr>
        <w:t xml:space="preserve">дивидуального портфолио ведется портфолио </w:t>
      </w:r>
      <w:r w:rsidR="005D3D60" w:rsidRPr="00D660AE">
        <w:rPr>
          <w:color w:val="000000"/>
          <w:kern w:val="0"/>
          <w:sz w:val="24"/>
          <w:lang w:val="ru-RU" w:eastAsia="ru-RU"/>
        </w:rPr>
        <w:t xml:space="preserve"> класса.</w:t>
      </w:r>
    </w:p>
    <w:p w:rsidR="005D3D60" w:rsidRPr="00D660AE" w:rsidRDefault="00F743A6" w:rsidP="00DF320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>Наиболее успешные об</w:t>
      </w:r>
      <w:r w:rsidR="00C50DBB" w:rsidRPr="00D660AE">
        <w:rPr>
          <w:color w:val="000000"/>
          <w:kern w:val="0"/>
          <w:sz w:val="24"/>
          <w:lang w:val="ru-RU" w:eastAsia="ru-RU"/>
        </w:rPr>
        <w:t>учающиеся и классные коллективы</w:t>
      </w:r>
      <w:r w:rsidRPr="00D660AE">
        <w:rPr>
          <w:color w:val="000000"/>
          <w:kern w:val="0"/>
          <w:sz w:val="24"/>
          <w:lang w:val="ru-RU" w:eastAsia="ru-RU"/>
        </w:rPr>
        <w:t>, занимают высшие ступени рейтинга в школе.</w:t>
      </w:r>
    </w:p>
    <w:bookmarkEnd w:id="27"/>
    <w:p w:rsidR="00C50DBB" w:rsidRPr="00D660AE" w:rsidRDefault="00C50DBB" w:rsidP="00DF3201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D660AE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3.5 ОСНОВНЫЕ НАПРАВЛЕНИЯ САМОАНАЛИЗА ВОСПИТАТЕЛЬНОЙ РАБОТЫ</w:t>
      </w:r>
    </w:p>
    <w:p w:rsidR="00C50DBB" w:rsidRPr="00D660AE" w:rsidRDefault="00AE3EED" w:rsidP="00AE3EE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rPr>
          <w:sz w:val="24"/>
          <w:lang w:val="ru-RU"/>
        </w:rPr>
      </w:pPr>
      <w:r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Самоанализ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организуемой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в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школе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воспитательной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работы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осуществляется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по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выбранным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самой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школой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направлениям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и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проводится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с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целью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выявления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основных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проблем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школьного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воспитания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и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последующего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их</w:t>
      </w:r>
      <w:r w:rsidR="00C50DBB" w:rsidRPr="00D660AE">
        <w:rPr>
          <w:sz w:val="24"/>
          <w:lang w:val="ru-RU"/>
        </w:rPr>
        <w:t xml:space="preserve"> </w:t>
      </w:r>
      <w:r w:rsidR="00C50DBB" w:rsidRPr="00D660AE">
        <w:rPr>
          <w:sz w:val="24"/>
          <w:lang w:val="ru-RU"/>
        </w:rPr>
        <w:t>решения</w:t>
      </w:r>
      <w:r w:rsidR="00C50DBB" w:rsidRPr="00D660AE">
        <w:rPr>
          <w:sz w:val="24"/>
          <w:lang w:val="ru-RU"/>
        </w:rPr>
        <w:t xml:space="preserve">.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 xml:space="preserve">Самоанализ осуществляется ежегодно силами самой школы.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sz w:val="24"/>
          <w:lang w:val="ru-RU" w:eastAsia="ru-RU"/>
        </w:rPr>
        <w:t xml:space="preserve">Основные направления анализа </w:t>
      </w:r>
      <w:r w:rsidRPr="00D660AE">
        <w:rPr>
          <w:sz w:val="24"/>
          <w:lang w:val="ru-RU"/>
        </w:rPr>
        <w:t>организуемого в школе воспитательного процесса: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/>
          <w:sz w:val="24"/>
          <w:lang w:val="ru-RU"/>
        </w:rPr>
      </w:pPr>
      <w:r w:rsidRPr="00D660AE">
        <w:rPr>
          <w:b/>
          <w:bCs/>
          <w:i/>
          <w:color w:val="000000"/>
          <w:kern w:val="0"/>
          <w:sz w:val="24"/>
          <w:lang w:val="ru-RU" w:eastAsia="ru-RU"/>
        </w:rPr>
        <w:t xml:space="preserve"> Условия организации воспитательной работы</w:t>
      </w:r>
      <w:r w:rsidRPr="00D660AE">
        <w:rPr>
          <w:b/>
          <w:i/>
          <w:sz w:val="24"/>
          <w:lang w:val="ru-RU"/>
        </w:rPr>
        <w:t xml:space="preserve"> по </w:t>
      </w:r>
      <w:r w:rsidRPr="00D660AE">
        <w:rPr>
          <w:b/>
          <w:i/>
          <w:color w:val="000000"/>
          <w:kern w:val="0"/>
          <w:sz w:val="24"/>
          <w:lang w:val="ru-RU" w:eastAsia="ru-RU"/>
        </w:rPr>
        <w:t> четырем составляющим</w:t>
      </w:r>
      <w:r w:rsidRPr="00D660AE">
        <w:rPr>
          <w:color w:val="000000"/>
          <w:kern w:val="0"/>
          <w:sz w:val="24"/>
          <w:lang w:val="ru-RU" w:eastAsia="ru-RU"/>
        </w:rPr>
        <w:t>:</w:t>
      </w:r>
    </w:p>
    <w:p w:rsidR="00C50DBB" w:rsidRPr="00D660AE" w:rsidRDefault="00C50DBB" w:rsidP="00DF3201">
      <w:pPr>
        <w:widowControl/>
        <w:shd w:val="clear" w:color="auto" w:fill="FFFFFF"/>
        <w:wordWrap/>
        <w:autoSpaceDE/>
        <w:autoSpaceDN/>
        <w:spacing w:line="360" w:lineRule="auto"/>
        <w:jc w:val="left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ab/>
        <w:t>-нормативно-методическое обеспечение;</w:t>
      </w:r>
    </w:p>
    <w:p w:rsidR="00C50DBB" w:rsidRPr="00D660AE" w:rsidRDefault="00C50DBB" w:rsidP="00DF3201">
      <w:pPr>
        <w:widowControl/>
        <w:shd w:val="clear" w:color="auto" w:fill="FFFFFF"/>
        <w:wordWrap/>
        <w:autoSpaceDE/>
        <w:autoSpaceDN/>
        <w:spacing w:line="360" w:lineRule="auto"/>
        <w:jc w:val="left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ab/>
        <w:t>-кадровое обеспечение;</w:t>
      </w:r>
    </w:p>
    <w:p w:rsidR="00C50DBB" w:rsidRPr="00D660AE" w:rsidRDefault="00C50DBB" w:rsidP="00DF3201">
      <w:pPr>
        <w:widowControl/>
        <w:shd w:val="clear" w:color="auto" w:fill="FFFFFF"/>
        <w:wordWrap/>
        <w:autoSpaceDE/>
        <w:autoSpaceDN/>
        <w:spacing w:line="360" w:lineRule="auto"/>
        <w:jc w:val="left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ab/>
        <w:t>-материально-техническое обеспечение;</w:t>
      </w:r>
    </w:p>
    <w:p w:rsidR="00C50DBB" w:rsidRPr="00D660AE" w:rsidRDefault="00C50DBB" w:rsidP="00DF3201">
      <w:pPr>
        <w:widowControl/>
        <w:shd w:val="clear" w:color="auto" w:fill="FFFFFF"/>
        <w:wordWrap/>
        <w:autoSpaceDE/>
        <w:autoSpaceDN/>
        <w:spacing w:line="360" w:lineRule="auto"/>
        <w:jc w:val="left"/>
        <w:rPr>
          <w:color w:val="000000"/>
          <w:kern w:val="0"/>
          <w:sz w:val="24"/>
          <w:lang w:val="ru-RU" w:eastAsia="ru-RU"/>
        </w:rPr>
      </w:pPr>
      <w:r w:rsidRPr="00D660AE">
        <w:rPr>
          <w:color w:val="000000"/>
          <w:kern w:val="0"/>
          <w:sz w:val="24"/>
          <w:lang w:val="ru-RU" w:eastAsia="ru-RU"/>
        </w:rPr>
        <w:tab/>
        <w:t>-удовлетворенность качеством условий.</w:t>
      </w:r>
    </w:p>
    <w:p w:rsidR="00C50DBB" w:rsidRPr="00D660AE" w:rsidRDefault="00C50DBB" w:rsidP="00DF3201">
      <w:pPr>
        <w:widowControl/>
        <w:shd w:val="clear" w:color="auto" w:fill="FFFFFF"/>
        <w:wordWrap/>
        <w:autoSpaceDE/>
        <w:autoSpaceDN/>
        <w:spacing w:line="360" w:lineRule="auto"/>
        <w:jc w:val="left"/>
        <w:rPr>
          <w:color w:val="000000"/>
          <w:kern w:val="0"/>
          <w:sz w:val="24"/>
          <w:lang w:val="ru-RU" w:eastAsia="ru-RU"/>
        </w:rPr>
      </w:pPr>
      <w:r w:rsidRPr="00D660AE">
        <w:rPr>
          <w:kern w:val="0"/>
          <w:sz w:val="24"/>
          <w:lang w:val="ru-RU" w:eastAsia="ru-RU"/>
        </w:rPr>
        <w:t xml:space="preserve">Оценить качество условий организации воспитательной работы помогут разработанные  </w:t>
      </w:r>
      <w:proofErr w:type="gramStart"/>
      <w:r w:rsidRPr="00D660AE">
        <w:rPr>
          <w:kern w:val="0"/>
          <w:sz w:val="24"/>
          <w:lang w:val="ru-RU" w:eastAsia="ru-RU"/>
        </w:rPr>
        <w:t>Чек-листы</w:t>
      </w:r>
      <w:proofErr w:type="gramEnd"/>
    </w:p>
    <w:p w:rsidR="00C50DBB" w:rsidRPr="00D660AE" w:rsidRDefault="00C50DBB" w:rsidP="00DF3201">
      <w:pPr>
        <w:pStyle w:val="2"/>
        <w:spacing w:before="0" w:beforeAutospacing="0" w:after="0" w:afterAutospacing="0" w:line="360" w:lineRule="auto"/>
        <w:rPr>
          <w:i/>
          <w:sz w:val="24"/>
          <w:szCs w:val="24"/>
          <w:lang w:val="ru-RU"/>
        </w:rPr>
      </w:pPr>
      <w:bookmarkStart w:id="28" w:name="_Toc109673751"/>
      <w:r w:rsidRPr="00D660AE">
        <w:rPr>
          <w:i/>
          <w:sz w:val="24"/>
          <w:szCs w:val="24"/>
          <w:lang w:val="ru-RU"/>
        </w:rPr>
        <w:t>Анализ организации воспитательной  работы по следующим направлениям:</w:t>
      </w:r>
      <w:bookmarkEnd w:id="28"/>
    </w:p>
    <w:p w:rsidR="00C50DBB" w:rsidRPr="00D660AE" w:rsidRDefault="00C50DBB" w:rsidP="00DF3201">
      <w:pPr>
        <w:pStyle w:val="Ul"/>
        <w:spacing w:line="360" w:lineRule="auto"/>
        <w:rPr>
          <w:sz w:val="24"/>
          <w:szCs w:val="24"/>
        </w:rPr>
      </w:pPr>
      <w:r w:rsidRPr="00D660AE">
        <w:rPr>
          <w:sz w:val="24"/>
          <w:szCs w:val="24"/>
        </w:rPr>
        <w:t>-реализация внеурочной деятельности;</w:t>
      </w:r>
    </w:p>
    <w:p w:rsidR="00C50DBB" w:rsidRPr="00D660AE" w:rsidRDefault="00C50DBB" w:rsidP="00DF3201">
      <w:pPr>
        <w:pStyle w:val="Ul"/>
        <w:spacing w:line="360" w:lineRule="auto"/>
        <w:rPr>
          <w:sz w:val="24"/>
          <w:szCs w:val="24"/>
        </w:rPr>
      </w:pPr>
      <w:r w:rsidRPr="00D660AE">
        <w:rPr>
          <w:sz w:val="24"/>
          <w:szCs w:val="24"/>
        </w:rPr>
        <w:t>-реализация воспитательной работы классных руководителей;</w:t>
      </w:r>
    </w:p>
    <w:p w:rsidR="00C50DBB" w:rsidRPr="00D660AE" w:rsidRDefault="00C50DBB" w:rsidP="00DF3201">
      <w:pPr>
        <w:pStyle w:val="Ul"/>
        <w:spacing w:line="360" w:lineRule="auto"/>
        <w:rPr>
          <w:sz w:val="24"/>
          <w:szCs w:val="24"/>
        </w:rPr>
      </w:pPr>
      <w:r w:rsidRPr="00D660AE">
        <w:rPr>
          <w:sz w:val="24"/>
          <w:szCs w:val="24"/>
        </w:rPr>
        <w:t>-реализация дополнительных программ;</w:t>
      </w:r>
    </w:p>
    <w:p w:rsidR="00C50DBB" w:rsidRPr="00D660AE" w:rsidRDefault="00C50DBB" w:rsidP="00DF3201">
      <w:pPr>
        <w:pStyle w:val="Ul"/>
        <w:spacing w:line="360" w:lineRule="auto"/>
        <w:rPr>
          <w:sz w:val="24"/>
          <w:szCs w:val="24"/>
        </w:rPr>
      </w:pPr>
      <w:r w:rsidRPr="00D660AE">
        <w:rPr>
          <w:sz w:val="24"/>
          <w:szCs w:val="24"/>
        </w:rPr>
        <w:t>-удовлетворенность качеством реализации воспитательной работы.</w:t>
      </w:r>
    </w:p>
    <w:p w:rsidR="00C50DBB" w:rsidRPr="00D660AE" w:rsidRDefault="00C50DBB" w:rsidP="00DF3201">
      <w:pPr>
        <w:pStyle w:val="Ul"/>
        <w:spacing w:line="360" w:lineRule="auto"/>
        <w:rPr>
          <w:sz w:val="24"/>
          <w:szCs w:val="24"/>
        </w:rPr>
      </w:pPr>
      <w:r w:rsidRPr="00D660AE">
        <w:rPr>
          <w:sz w:val="24"/>
          <w:szCs w:val="24"/>
        </w:rPr>
        <w:t>Проводится с заполнением сводных таблиц выполненной работы и анализа ее качества, анкетирование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b/>
          <w:bCs/>
          <w:i/>
          <w:sz w:val="24"/>
          <w:lang w:val="ru-RU"/>
        </w:rPr>
      </w:pPr>
      <w:r w:rsidRPr="00D660AE">
        <w:rPr>
          <w:b/>
          <w:bCs/>
          <w:i/>
          <w:sz w:val="24"/>
          <w:lang w:val="ru-RU"/>
        </w:rPr>
        <w:t xml:space="preserve"> Результаты воспитания, социализации и саморазвития школьников.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D660AE">
        <w:rPr>
          <w:color w:val="000000"/>
          <w:sz w:val="24"/>
          <w:shd w:val="clear" w:color="auto" w:fill="FFFFFF"/>
          <w:lang w:val="ru-RU"/>
        </w:rPr>
        <w:t>достижения в</w:t>
      </w:r>
      <w:r w:rsidRPr="00D660AE">
        <w:rPr>
          <w:color w:val="000000"/>
          <w:sz w:val="24"/>
          <w:shd w:val="clear" w:color="auto" w:fill="FFFFFF"/>
        </w:rPr>
        <w:t> </w:t>
      </w:r>
      <w:r w:rsidRPr="00D660AE">
        <w:rPr>
          <w:color w:val="000000"/>
          <w:sz w:val="24"/>
          <w:shd w:val="clear" w:color="auto" w:fill="FFFFFF"/>
          <w:lang w:val="ru-RU"/>
        </w:rPr>
        <w:t>конкурсах и</w:t>
      </w:r>
      <w:r w:rsidRPr="00D660AE">
        <w:rPr>
          <w:color w:val="000000"/>
          <w:sz w:val="24"/>
          <w:shd w:val="clear" w:color="auto" w:fill="FFFFFF"/>
        </w:rPr>
        <w:t> </w:t>
      </w:r>
      <w:r w:rsidRPr="00D660AE">
        <w:rPr>
          <w:color w:val="000000"/>
          <w:sz w:val="24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D660AE">
        <w:rPr>
          <w:color w:val="000000"/>
          <w:sz w:val="24"/>
          <w:shd w:val="clear" w:color="auto" w:fill="FFFFFF"/>
        </w:rPr>
        <w:t> 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 xml:space="preserve">Осуществляется анализ классными руководителями совместно с заместителем </w:t>
      </w:r>
      <w:r w:rsidRPr="00D660AE">
        <w:rPr>
          <w:iCs/>
          <w:sz w:val="24"/>
          <w:lang w:val="ru-RU"/>
        </w:rPr>
        <w:lastRenderedPageBreak/>
        <w:t>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  <w:r w:rsidR="00AE3EED">
        <w:rPr>
          <w:iCs/>
          <w:sz w:val="24"/>
          <w:lang w:val="ru-RU"/>
        </w:rPr>
        <w:t>.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D660AE">
        <w:rPr>
          <w:iCs/>
          <w:sz w:val="24"/>
          <w:lang w:val="ru-RU"/>
        </w:rPr>
        <w:t>проблемы</w:t>
      </w:r>
      <w:proofErr w:type="gramEnd"/>
      <w:r w:rsidRPr="00D660AE">
        <w:rPr>
          <w:iCs/>
          <w:sz w:val="24"/>
          <w:lang w:val="ru-RU"/>
        </w:rPr>
        <w:t xml:space="preserve"> решить не удалось и почему; </w:t>
      </w:r>
      <w:proofErr w:type="gramStart"/>
      <w:r w:rsidRPr="00D660AE">
        <w:rPr>
          <w:iCs/>
          <w:sz w:val="24"/>
          <w:lang w:val="ru-RU"/>
        </w:rPr>
        <w:t>какие</w:t>
      </w:r>
      <w:proofErr w:type="gramEnd"/>
      <w:r w:rsidR="00AE3EED">
        <w:rPr>
          <w:iCs/>
          <w:sz w:val="24"/>
          <w:lang w:val="ru-RU"/>
        </w:rPr>
        <w:t xml:space="preserve"> новые проблемы появились, над </w:t>
      </w:r>
      <w:r w:rsidRPr="00D660AE">
        <w:rPr>
          <w:iCs/>
          <w:sz w:val="24"/>
          <w:lang w:val="ru-RU"/>
        </w:rPr>
        <w:t xml:space="preserve"> чем далее предстоит работать педагогическому коллективу.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bCs/>
          <w:sz w:val="24"/>
          <w:lang w:val="ru-RU"/>
        </w:rPr>
        <w:t>Диагностика «Творческие достижения школьников».</w:t>
      </w:r>
      <w:r w:rsidRPr="00D660AE">
        <w:rPr>
          <w:sz w:val="24"/>
          <w:lang w:val="ru-RU"/>
        </w:rPr>
        <w:t xml:space="preserve">  Классные руководители проводят  учет результативности участия детей в</w:t>
      </w:r>
      <w:r w:rsidRPr="00D660AE">
        <w:rPr>
          <w:sz w:val="24"/>
        </w:rPr>
        <w:t> </w:t>
      </w:r>
      <w:r w:rsidRPr="00D660AE">
        <w:rPr>
          <w:sz w:val="24"/>
          <w:lang w:val="ru-RU"/>
        </w:rPr>
        <w:t>творческих конкурсах и</w:t>
      </w:r>
      <w:r w:rsidRPr="00D660AE">
        <w:rPr>
          <w:sz w:val="24"/>
        </w:rPr>
        <w:t> </w:t>
      </w:r>
      <w:r w:rsidRPr="00D660AE">
        <w:rPr>
          <w:sz w:val="24"/>
          <w:lang w:val="ru-RU"/>
        </w:rPr>
        <w:t>мероприятиях, благотворительных акциях, социальных проектах, социально значимой деятельности. В</w:t>
      </w:r>
      <w:r w:rsidRPr="00D660AE">
        <w:rPr>
          <w:sz w:val="24"/>
        </w:rPr>
        <w:t> </w:t>
      </w:r>
      <w:r w:rsidRPr="00D660AE">
        <w:rPr>
          <w:sz w:val="24"/>
          <w:lang w:val="ru-RU"/>
        </w:rPr>
        <w:t>качестве инструмента оценки  -  таблица достижений.  Она позволит систематизировать сведения, для их</w:t>
      </w:r>
      <w:r w:rsidRPr="00D660AE">
        <w:rPr>
          <w:sz w:val="24"/>
        </w:rPr>
        <w:t> </w:t>
      </w:r>
      <w:r w:rsidRPr="00D660AE">
        <w:rPr>
          <w:sz w:val="24"/>
          <w:lang w:val="ru-RU"/>
        </w:rPr>
        <w:t>анализа. В</w:t>
      </w:r>
      <w:r w:rsidRPr="00D660AE">
        <w:rPr>
          <w:sz w:val="24"/>
        </w:rPr>
        <w:t> </w:t>
      </w:r>
      <w:r w:rsidRPr="00D660AE">
        <w:rPr>
          <w:sz w:val="24"/>
          <w:lang w:val="ru-RU"/>
        </w:rPr>
        <w:t>таблицу педагоги внесут результаты участия детей в</w:t>
      </w:r>
      <w:r w:rsidRPr="00D660AE">
        <w:rPr>
          <w:sz w:val="24"/>
        </w:rPr>
        <w:t> </w:t>
      </w:r>
      <w:r w:rsidRPr="00D660AE">
        <w:rPr>
          <w:sz w:val="24"/>
          <w:lang w:val="ru-RU"/>
        </w:rPr>
        <w:t>мероприятиях различного уровня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 xml:space="preserve">Заполненные таблицы по всем классам и формируются  </w:t>
      </w:r>
      <w:proofErr w:type="gramStart"/>
      <w:r w:rsidRPr="00D660AE">
        <w:rPr>
          <w:iCs/>
          <w:sz w:val="24"/>
          <w:lang w:val="ru-RU"/>
        </w:rPr>
        <w:t>сводную</w:t>
      </w:r>
      <w:proofErr w:type="gramEnd"/>
      <w:r w:rsidRPr="00D660AE">
        <w:rPr>
          <w:iCs/>
          <w:sz w:val="24"/>
          <w:lang w:val="ru-RU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/>
          <w:color w:val="000000"/>
          <w:sz w:val="24"/>
          <w:shd w:val="clear" w:color="auto" w:fill="FFFFFF"/>
          <w:lang w:val="ru-RU"/>
        </w:rPr>
      </w:pPr>
      <w:r w:rsidRPr="00D660AE">
        <w:rPr>
          <w:b/>
          <w:bCs/>
          <w:i/>
          <w:sz w:val="24"/>
          <w:lang w:val="ru-RU"/>
        </w:rPr>
        <w:t xml:space="preserve"> Состояние организуемой в школе совместной деятельности детей и взрослых.</w:t>
      </w:r>
      <w:r w:rsidRPr="00D660AE">
        <w:rPr>
          <w:b/>
          <w:i/>
          <w:iCs/>
          <w:sz w:val="24"/>
          <w:lang w:val="ru-RU"/>
        </w:rPr>
        <w:t xml:space="preserve"> Удовлетворенность качеством результатов воспитательной работы.</w:t>
      </w:r>
      <w:r w:rsidRPr="00D660AE">
        <w:rPr>
          <w:i/>
          <w:color w:val="000000"/>
          <w:sz w:val="24"/>
          <w:shd w:val="clear" w:color="auto" w:fill="FFFFFF"/>
          <w:lang w:val="ru-RU"/>
        </w:rPr>
        <w:t xml:space="preserve">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color w:val="000000"/>
          <w:sz w:val="24"/>
          <w:lang w:val="ru-RU"/>
        </w:rPr>
      </w:pPr>
      <w:r w:rsidRPr="00D660AE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D660AE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D660AE">
        <w:rPr>
          <w:iCs/>
          <w:sz w:val="24"/>
          <w:lang w:val="ru-RU"/>
        </w:rPr>
        <w:t xml:space="preserve"> совместной деятельности детей и взрослых</w:t>
      </w:r>
      <w:r w:rsidRPr="00D660AE">
        <w:rPr>
          <w:iCs/>
          <w:color w:val="000000"/>
          <w:sz w:val="24"/>
          <w:lang w:val="ru-RU"/>
        </w:rPr>
        <w:t xml:space="preserve">.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Способами</w:t>
      </w:r>
      <w:r w:rsidRPr="00D660AE">
        <w:rPr>
          <w:i/>
          <w:sz w:val="24"/>
          <w:lang w:val="ru-RU"/>
        </w:rPr>
        <w:t xml:space="preserve"> </w:t>
      </w:r>
      <w:r w:rsidRPr="00D660AE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Pr="00D660AE">
        <w:rPr>
          <w:sz w:val="24"/>
          <w:lang w:val="ru-RU"/>
        </w:rPr>
        <w:t xml:space="preserve"> </w:t>
      </w:r>
      <w:r w:rsidRPr="00D660AE">
        <w:rPr>
          <w:iCs/>
          <w:sz w:val="24"/>
          <w:lang w:val="ru-RU"/>
        </w:rP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lastRenderedPageBreak/>
        <w:t>Часть вопросов такого анкетирования затрагивает и организацию воспитательной деятельности.</w:t>
      </w:r>
      <w:r w:rsidRPr="00D660AE">
        <w:rPr>
          <w:color w:val="000000"/>
          <w:sz w:val="24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D660AE">
        <w:rPr>
          <w:color w:val="000000"/>
          <w:sz w:val="24"/>
          <w:shd w:val="clear" w:color="auto" w:fill="FFFFFF"/>
        </w:rPr>
        <w:t> </w:t>
      </w:r>
      <w:r w:rsidRPr="00D660AE">
        <w:rPr>
          <w:color w:val="000000"/>
          <w:sz w:val="24"/>
          <w:shd w:val="clear" w:color="auto" w:fill="FFFFFF"/>
          <w:lang w:val="ru-RU"/>
        </w:rPr>
        <w:t xml:space="preserve">качество воспитательной деятельности классного руководителя; качество </w:t>
      </w:r>
      <w:proofErr w:type="spellStart"/>
      <w:r w:rsidRPr="00D660AE">
        <w:rPr>
          <w:color w:val="000000"/>
          <w:sz w:val="24"/>
          <w:shd w:val="clear" w:color="auto" w:fill="FFFFFF"/>
          <w:lang w:val="ru-RU"/>
        </w:rPr>
        <w:t>допобразования</w:t>
      </w:r>
      <w:proofErr w:type="spellEnd"/>
      <w:r w:rsidRPr="00D660AE">
        <w:rPr>
          <w:color w:val="000000"/>
          <w:sz w:val="24"/>
          <w:shd w:val="clear" w:color="auto" w:fill="FFFFFF"/>
          <w:lang w:val="ru-RU"/>
        </w:rPr>
        <w:t>.</w:t>
      </w:r>
      <w:r w:rsidRPr="00D660AE">
        <w:rPr>
          <w:color w:val="000000"/>
          <w:sz w:val="24"/>
          <w:shd w:val="clear" w:color="auto" w:fill="FFFFFF"/>
        </w:rPr>
        <w:t> 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/>
          <w:sz w:val="24"/>
          <w:lang w:val="ru-RU"/>
        </w:rPr>
      </w:pPr>
      <w:r w:rsidRPr="00D660AE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D660AE">
        <w:rPr>
          <w:iCs/>
          <w:sz w:val="24"/>
          <w:lang w:val="ru-RU"/>
        </w:rPr>
        <w:t>с</w:t>
      </w:r>
      <w:proofErr w:type="gramEnd"/>
      <w:r w:rsidRPr="00D660AE">
        <w:rPr>
          <w:iCs/>
          <w:sz w:val="24"/>
          <w:lang w:val="ru-RU"/>
        </w:rPr>
        <w:t xml:space="preserve">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/>
          <w:sz w:val="24"/>
          <w:lang w:val="ru-RU"/>
        </w:rPr>
      </w:pPr>
      <w:r w:rsidRPr="00D660AE">
        <w:rPr>
          <w:iCs/>
          <w:sz w:val="24"/>
          <w:lang w:val="ru-RU"/>
        </w:rPr>
        <w:t xml:space="preserve">- качеством проводимых </w:t>
      </w:r>
      <w:r w:rsidRPr="00D660AE">
        <w:rPr>
          <w:sz w:val="24"/>
          <w:lang w:val="ru-RU"/>
        </w:rPr>
        <w:t>о</w:t>
      </w:r>
      <w:r w:rsidRPr="00D660AE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D660AE">
        <w:rPr>
          <w:sz w:val="24"/>
          <w:lang w:val="ru-RU"/>
        </w:rPr>
        <w:t>дел;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/>
          <w:sz w:val="24"/>
          <w:lang w:val="ru-RU"/>
        </w:rPr>
      </w:pPr>
      <w:r w:rsidRPr="00D660AE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- качеством организуемой в школе</w:t>
      </w:r>
      <w:r w:rsidRPr="00D660AE">
        <w:rPr>
          <w:sz w:val="24"/>
          <w:lang w:val="ru-RU"/>
        </w:rPr>
        <w:t xml:space="preserve"> внеурочной деятельности;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 xml:space="preserve">- качеством существующего в школе </w:t>
      </w:r>
      <w:r w:rsidRPr="00D660AE">
        <w:rPr>
          <w:sz w:val="24"/>
          <w:lang w:val="ru-RU"/>
        </w:rPr>
        <w:t>ученического самоуправления;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- качеством</w:t>
      </w:r>
      <w:r w:rsidRPr="00D660AE">
        <w:rPr>
          <w:sz w:val="24"/>
          <w:lang w:val="ru-RU"/>
        </w:rPr>
        <w:t xml:space="preserve"> функционирующих на базе школы д</w:t>
      </w:r>
      <w:r w:rsidRPr="00D660AE">
        <w:rPr>
          <w:color w:val="000000"/>
          <w:w w:val="0"/>
          <w:sz w:val="24"/>
          <w:lang w:val="ru-RU"/>
        </w:rPr>
        <w:t>етских общественных объединений;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- качеством</w:t>
      </w:r>
      <w:r w:rsidRPr="00D660AE">
        <w:rPr>
          <w:color w:val="000000"/>
          <w:w w:val="0"/>
          <w:sz w:val="24"/>
          <w:lang w:val="ru-RU"/>
        </w:rPr>
        <w:t xml:space="preserve"> проводимых в школе экскурсий, походов; 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- качеством</w:t>
      </w:r>
      <w:r w:rsidRPr="00D660AE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- качеством</w:t>
      </w:r>
      <w:r w:rsidRPr="00D660AE">
        <w:rPr>
          <w:rStyle w:val="CharAttribute484"/>
          <w:rFonts w:eastAsia="№Е"/>
          <w:i w:val="0"/>
          <w:sz w:val="24"/>
          <w:lang w:val="ru-RU"/>
        </w:rPr>
        <w:t xml:space="preserve"> работы </w:t>
      </w:r>
      <w:proofErr w:type="gramStart"/>
      <w:r w:rsidRPr="00D660AE">
        <w:rPr>
          <w:rStyle w:val="CharAttribute484"/>
          <w:rFonts w:eastAsia="№Е"/>
          <w:i w:val="0"/>
          <w:sz w:val="24"/>
          <w:lang w:val="ru-RU"/>
        </w:rPr>
        <w:t>школьных</w:t>
      </w:r>
      <w:proofErr w:type="gramEnd"/>
      <w:r w:rsidRPr="00D660AE">
        <w:rPr>
          <w:rStyle w:val="CharAttribute484"/>
          <w:rFonts w:eastAsia="№Е"/>
          <w:i w:val="0"/>
          <w:sz w:val="24"/>
          <w:lang w:val="ru-RU"/>
        </w:rPr>
        <w:t xml:space="preserve">  медиа;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- качеством</w:t>
      </w:r>
      <w:r w:rsidRPr="00D660AE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- качеством взаимодействия школы и семей школьников.</w:t>
      </w:r>
    </w:p>
    <w:p w:rsidR="00C50DBB" w:rsidRPr="00D660AE" w:rsidRDefault="00C50DBB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  <w:r w:rsidRPr="00D660AE">
        <w:rPr>
          <w:iCs/>
          <w:sz w:val="24"/>
          <w:lang w:val="ru-RU"/>
        </w:rPr>
        <w:t xml:space="preserve">Итогом самоанализа </w:t>
      </w:r>
      <w:r w:rsidRPr="00D660AE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50DBB" w:rsidRPr="00D660AE" w:rsidRDefault="00C50DBB" w:rsidP="00DF3201">
      <w:pPr>
        <w:wordWrap/>
        <w:spacing w:line="360" w:lineRule="auto"/>
        <w:rPr>
          <w:color w:val="000000"/>
          <w:sz w:val="24"/>
          <w:lang w:val="ru-RU"/>
        </w:rPr>
      </w:pPr>
      <w:r w:rsidRPr="00D660AE">
        <w:rPr>
          <w:b/>
          <w:bCs/>
          <w:color w:val="000000"/>
          <w:sz w:val="24"/>
          <w:lang w:val="ru-RU"/>
        </w:rPr>
        <w:t>Ожидаемые конечные</w:t>
      </w:r>
      <w:r w:rsidRPr="00D660AE">
        <w:rPr>
          <w:color w:val="000000"/>
          <w:sz w:val="24"/>
          <w:lang w:val="ru-RU"/>
        </w:rPr>
        <w:t xml:space="preserve"> </w:t>
      </w:r>
      <w:r w:rsidRPr="00D660AE">
        <w:rPr>
          <w:b/>
          <w:bCs/>
          <w:color w:val="000000"/>
          <w:sz w:val="24"/>
          <w:lang w:val="ru-RU"/>
        </w:rPr>
        <w:t>результаты</w:t>
      </w:r>
    </w:p>
    <w:p w:rsidR="00C50DBB" w:rsidRPr="00D660AE" w:rsidRDefault="00C50DBB" w:rsidP="00DF3201">
      <w:pPr>
        <w:wordWrap/>
        <w:spacing w:line="360" w:lineRule="auto"/>
        <w:rPr>
          <w:color w:val="000000"/>
          <w:sz w:val="24"/>
          <w:lang w:val="ru-RU"/>
        </w:rPr>
      </w:pPr>
      <w:r w:rsidRPr="00D660AE">
        <w:rPr>
          <w:color w:val="000000"/>
          <w:sz w:val="24"/>
          <w:lang w:val="ru-RU"/>
        </w:rPr>
        <w:t xml:space="preserve">1.Совершенствование статуса </w:t>
      </w:r>
      <w:proofErr w:type="spellStart"/>
      <w:r w:rsidRPr="00D660AE">
        <w:rPr>
          <w:color w:val="000000"/>
          <w:sz w:val="24"/>
          <w:lang w:val="ru-RU"/>
        </w:rPr>
        <w:t>конкурентноспособного</w:t>
      </w:r>
      <w:proofErr w:type="spellEnd"/>
      <w:r w:rsidRPr="00D660AE">
        <w:rPr>
          <w:color w:val="000000"/>
          <w:sz w:val="24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C50DBB" w:rsidRPr="00D660AE" w:rsidRDefault="00C50DBB" w:rsidP="00DF3201">
      <w:pPr>
        <w:wordWrap/>
        <w:spacing w:line="360" w:lineRule="auto"/>
        <w:rPr>
          <w:color w:val="000000"/>
          <w:sz w:val="24"/>
          <w:lang w:val="ru-RU"/>
        </w:rPr>
      </w:pPr>
      <w:r w:rsidRPr="00D660AE">
        <w:rPr>
          <w:color w:val="000000"/>
          <w:sz w:val="24"/>
          <w:lang w:val="ru-RU"/>
        </w:rPr>
        <w:t>2. Введение в практику новых форм и методов духовно-нравственного воспитания.</w:t>
      </w:r>
    </w:p>
    <w:p w:rsidR="00C50DBB" w:rsidRPr="00D660AE" w:rsidRDefault="00C50DBB" w:rsidP="00DF3201">
      <w:pPr>
        <w:wordWrap/>
        <w:spacing w:line="360" w:lineRule="auto"/>
        <w:rPr>
          <w:color w:val="000000"/>
          <w:sz w:val="24"/>
          <w:lang w:val="ru-RU"/>
        </w:rPr>
      </w:pPr>
      <w:r w:rsidRPr="00D660AE">
        <w:rPr>
          <w:color w:val="000000"/>
          <w:sz w:val="24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C50DBB" w:rsidRPr="00D660AE" w:rsidRDefault="00C50DBB" w:rsidP="00DF3201">
      <w:pPr>
        <w:wordWrap/>
        <w:spacing w:line="360" w:lineRule="auto"/>
        <w:rPr>
          <w:sz w:val="24"/>
          <w:lang w:val="ru-RU"/>
        </w:rPr>
      </w:pPr>
      <w:r w:rsidRPr="00D660AE">
        <w:rPr>
          <w:color w:val="000000"/>
          <w:sz w:val="24"/>
          <w:lang w:val="ru-RU"/>
        </w:rPr>
        <w:lastRenderedPageBreak/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D6079B" w:rsidRPr="00D660AE" w:rsidRDefault="00D6079B" w:rsidP="00DF3201">
      <w:pPr>
        <w:wordWrap/>
        <w:adjustRightInd w:val="0"/>
        <w:spacing w:line="360" w:lineRule="auto"/>
        <w:ind w:firstLine="567"/>
        <w:rPr>
          <w:sz w:val="24"/>
          <w:lang w:val="ru-RU"/>
        </w:rPr>
      </w:pPr>
    </w:p>
    <w:p w:rsidR="006732AF" w:rsidRPr="00D660AE" w:rsidRDefault="006732AF" w:rsidP="00DF3201">
      <w:pPr>
        <w:wordWrap/>
        <w:spacing w:line="360" w:lineRule="auto"/>
        <w:ind w:firstLine="709"/>
        <w:rPr>
          <w:b/>
          <w:iCs/>
          <w:sz w:val="24"/>
          <w:lang w:val="ru-RU"/>
        </w:rPr>
      </w:pPr>
      <w:r w:rsidRPr="00D660AE">
        <w:rPr>
          <w:b/>
          <w:iCs/>
          <w:sz w:val="24"/>
          <w:lang w:val="ru-RU"/>
        </w:rPr>
        <w:t>Список используемой литературы</w:t>
      </w:r>
    </w:p>
    <w:p w:rsidR="006732AF" w:rsidRPr="00D660AE" w:rsidRDefault="006732AF" w:rsidP="0057451A">
      <w:pPr>
        <w:numPr>
          <w:ilvl w:val="0"/>
          <w:numId w:val="1"/>
        </w:numPr>
        <w:wordWrap/>
        <w:spacing w:line="360" w:lineRule="auto"/>
        <w:ind w:left="0" w:firstLine="35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D660AE">
        <w:rPr>
          <w:iCs/>
          <w:sz w:val="24"/>
          <w:lang w:val="ru-RU"/>
        </w:rPr>
        <w:t>International</w:t>
      </w:r>
      <w:proofErr w:type="spellEnd"/>
      <w:r w:rsidRPr="00D660AE">
        <w:rPr>
          <w:iCs/>
          <w:sz w:val="24"/>
          <w:lang w:val="ru-RU"/>
        </w:rPr>
        <w:t xml:space="preserve"> </w:t>
      </w:r>
      <w:proofErr w:type="spellStart"/>
      <w:r w:rsidRPr="00D660AE">
        <w:rPr>
          <w:iCs/>
          <w:sz w:val="24"/>
          <w:lang w:val="ru-RU"/>
        </w:rPr>
        <w:t>conference</w:t>
      </w:r>
      <w:proofErr w:type="spellEnd"/>
      <w:r w:rsidRPr="00D660AE">
        <w:rPr>
          <w:iCs/>
          <w:sz w:val="24"/>
          <w:lang w:val="ru-RU"/>
        </w:rPr>
        <w:t xml:space="preserve"> “</w:t>
      </w:r>
      <w:proofErr w:type="spellStart"/>
      <w:r w:rsidRPr="00D660AE">
        <w:rPr>
          <w:iCs/>
          <w:sz w:val="24"/>
          <w:lang w:val="ru-RU"/>
        </w:rPr>
        <w:t>Education</w:t>
      </w:r>
      <w:proofErr w:type="spellEnd"/>
      <w:r w:rsidRPr="00D660AE">
        <w:rPr>
          <w:iCs/>
          <w:sz w:val="24"/>
          <w:lang w:val="ru-RU"/>
        </w:rPr>
        <w:t xml:space="preserve"> </w:t>
      </w:r>
      <w:proofErr w:type="spellStart"/>
      <w:r w:rsidRPr="00D660AE">
        <w:rPr>
          <w:iCs/>
          <w:sz w:val="24"/>
          <w:lang w:val="ru-RU"/>
        </w:rPr>
        <w:t>Environment</w:t>
      </w:r>
      <w:proofErr w:type="spellEnd"/>
      <w:r w:rsidRPr="00D660AE">
        <w:rPr>
          <w:iCs/>
          <w:sz w:val="24"/>
          <w:lang w:val="ru-RU"/>
        </w:rPr>
        <w:t xml:space="preserve"> </w:t>
      </w:r>
      <w:proofErr w:type="spellStart"/>
      <w:r w:rsidRPr="00D660AE">
        <w:rPr>
          <w:iCs/>
          <w:sz w:val="24"/>
          <w:lang w:val="ru-RU"/>
        </w:rPr>
        <w:t>for</w:t>
      </w:r>
      <w:proofErr w:type="spellEnd"/>
      <w:r w:rsidRPr="00D660AE">
        <w:rPr>
          <w:iCs/>
          <w:sz w:val="24"/>
          <w:lang w:val="ru-RU"/>
        </w:rPr>
        <w:t xml:space="preserve"> </w:t>
      </w:r>
      <w:proofErr w:type="spellStart"/>
      <w:r w:rsidRPr="00D660AE">
        <w:rPr>
          <w:iCs/>
          <w:sz w:val="24"/>
          <w:lang w:val="ru-RU"/>
        </w:rPr>
        <w:t>the</w:t>
      </w:r>
      <w:proofErr w:type="spellEnd"/>
      <w:r w:rsidRPr="00D660AE">
        <w:rPr>
          <w:iCs/>
          <w:sz w:val="24"/>
          <w:lang w:val="ru-RU"/>
        </w:rPr>
        <w:t xml:space="preserve"> </w:t>
      </w:r>
      <w:proofErr w:type="spellStart"/>
      <w:r w:rsidRPr="00D660AE">
        <w:rPr>
          <w:iCs/>
          <w:sz w:val="24"/>
          <w:lang w:val="ru-RU"/>
        </w:rPr>
        <w:t>Information</w:t>
      </w:r>
      <w:proofErr w:type="spellEnd"/>
      <w:r w:rsidRPr="00D660AE">
        <w:rPr>
          <w:iCs/>
          <w:sz w:val="24"/>
          <w:lang w:val="ru-RU"/>
        </w:rPr>
        <w:t xml:space="preserve"> </w:t>
      </w:r>
      <w:proofErr w:type="spellStart"/>
      <w:r w:rsidRPr="00D660AE">
        <w:rPr>
          <w:iCs/>
          <w:sz w:val="24"/>
          <w:lang w:val="ru-RU"/>
        </w:rPr>
        <w:t>Age</w:t>
      </w:r>
      <w:proofErr w:type="spellEnd"/>
      <w:r w:rsidRPr="00D660AE">
        <w:rPr>
          <w:iCs/>
          <w:sz w:val="24"/>
          <w:lang w:val="ru-RU"/>
        </w:rPr>
        <w:t xml:space="preserve">”) (EEIA – 2018) / </w:t>
      </w:r>
      <w:proofErr w:type="spellStart"/>
      <w:r w:rsidRPr="00D660AE">
        <w:rPr>
          <w:iCs/>
          <w:sz w:val="24"/>
          <w:lang w:val="ru-RU"/>
        </w:rPr>
        <w:t>Подред</w:t>
      </w:r>
      <w:proofErr w:type="spellEnd"/>
      <w:r w:rsidRPr="00D660AE">
        <w:rPr>
          <w:iCs/>
          <w:sz w:val="24"/>
          <w:lang w:val="ru-RU"/>
        </w:rPr>
        <w:t>. С.В. Ивановой. М.: ФГБНУ «Институт стратегии развития образования РАО», 2018. 933 с. С.765-773.</w:t>
      </w:r>
    </w:p>
    <w:p w:rsidR="006732AF" w:rsidRPr="00D660AE" w:rsidRDefault="006732AF" w:rsidP="0057451A">
      <w:pPr>
        <w:numPr>
          <w:ilvl w:val="0"/>
          <w:numId w:val="1"/>
        </w:numPr>
        <w:wordWrap/>
        <w:spacing w:line="360" w:lineRule="auto"/>
        <w:ind w:left="0" w:firstLine="35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6732AF" w:rsidRPr="00D660AE" w:rsidRDefault="006732AF" w:rsidP="0057451A">
      <w:pPr>
        <w:numPr>
          <w:ilvl w:val="0"/>
          <w:numId w:val="1"/>
        </w:numPr>
        <w:wordWrap/>
        <w:spacing w:line="360" w:lineRule="auto"/>
        <w:ind w:left="0" w:firstLine="35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6732AF" w:rsidRPr="00D660AE" w:rsidRDefault="006732AF" w:rsidP="0057451A">
      <w:pPr>
        <w:numPr>
          <w:ilvl w:val="0"/>
          <w:numId w:val="1"/>
        </w:numPr>
        <w:wordWrap/>
        <w:spacing w:line="360" w:lineRule="auto"/>
        <w:ind w:left="0" w:firstLine="357"/>
        <w:rPr>
          <w:iCs/>
          <w:sz w:val="24"/>
          <w:lang w:val="ru-RU"/>
        </w:rPr>
      </w:pPr>
      <w:proofErr w:type="spellStart"/>
      <w:r w:rsidRPr="00D660AE">
        <w:rPr>
          <w:iCs/>
          <w:sz w:val="24"/>
          <w:lang w:val="ru-RU"/>
        </w:rPr>
        <w:t>Лизинский</w:t>
      </w:r>
      <w:proofErr w:type="spellEnd"/>
      <w:r w:rsidRPr="00D660AE">
        <w:rPr>
          <w:iCs/>
          <w:sz w:val="24"/>
          <w:lang w:val="ru-RU"/>
        </w:rPr>
        <w:t xml:space="preserve"> В.М. Организация самоуправления в школе/ В.М. </w:t>
      </w:r>
      <w:proofErr w:type="spellStart"/>
      <w:r w:rsidRPr="00D660AE">
        <w:rPr>
          <w:iCs/>
          <w:sz w:val="24"/>
          <w:lang w:val="ru-RU"/>
        </w:rPr>
        <w:t>Лизинский</w:t>
      </w:r>
      <w:proofErr w:type="spellEnd"/>
      <w:r w:rsidRPr="00D660AE">
        <w:rPr>
          <w:iCs/>
          <w:sz w:val="24"/>
          <w:lang w:val="ru-RU"/>
        </w:rPr>
        <w:t xml:space="preserve"> // Завуч. Управление современной школой, 2018, № 7, С. 56-61.</w:t>
      </w:r>
    </w:p>
    <w:p w:rsidR="006732AF" w:rsidRPr="00D660AE" w:rsidRDefault="006732AF" w:rsidP="0057451A">
      <w:pPr>
        <w:numPr>
          <w:ilvl w:val="0"/>
          <w:numId w:val="1"/>
        </w:numPr>
        <w:wordWrap/>
        <w:spacing w:line="360" w:lineRule="auto"/>
        <w:ind w:left="0" w:firstLine="357"/>
        <w:rPr>
          <w:iCs/>
          <w:sz w:val="24"/>
          <w:lang w:val="ru-RU"/>
        </w:rPr>
      </w:pPr>
      <w:proofErr w:type="gramStart"/>
      <w:r w:rsidRPr="00D660AE">
        <w:rPr>
          <w:iCs/>
          <w:sz w:val="24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D660AE">
        <w:rPr>
          <w:iCs/>
          <w:sz w:val="24"/>
          <w:lang w:val="ru-RU"/>
        </w:rPr>
        <w:t xml:space="preserve"> Под редакцией С.Н. Чистяковой, Е.Н. Геворкян, Н.Д. Поду</w:t>
      </w:r>
    </w:p>
    <w:p w:rsidR="006732AF" w:rsidRPr="00D660AE" w:rsidRDefault="006732AF" w:rsidP="0057451A">
      <w:pPr>
        <w:numPr>
          <w:ilvl w:val="0"/>
          <w:numId w:val="1"/>
        </w:numPr>
        <w:wordWrap/>
        <w:spacing w:line="360" w:lineRule="auto"/>
        <w:ind w:left="0" w:firstLine="35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B862F5" w:rsidRPr="00D660AE" w:rsidRDefault="00B862F5" w:rsidP="0057451A">
      <w:pPr>
        <w:numPr>
          <w:ilvl w:val="0"/>
          <w:numId w:val="1"/>
        </w:numPr>
        <w:wordWrap/>
        <w:spacing w:line="360" w:lineRule="auto"/>
        <w:ind w:left="0" w:firstLine="357"/>
        <w:rPr>
          <w:iCs/>
          <w:sz w:val="24"/>
          <w:lang w:val="ru-RU"/>
        </w:rPr>
      </w:pPr>
      <w:r w:rsidRPr="00D660AE">
        <w:rPr>
          <w:iCs/>
          <w:sz w:val="24"/>
          <w:lang w:val="ru-RU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 w:rsidRPr="00D660AE">
        <w:rPr>
          <w:iCs/>
          <w:sz w:val="24"/>
          <w:lang w:val="ru-RU"/>
        </w:rPr>
        <w:t xml:space="preserve">  :</w:t>
      </w:r>
      <w:proofErr w:type="gramEnd"/>
      <w:r w:rsidRPr="00D660AE">
        <w:rPr>
          <w:iCs/>
          <w:sz w:val="24"/>
          <w:lang w:val="ru-RU"/>
        </w:rPr>
        <w:t xml:space="preserve">  Сборник  /  Составители  Н. Л. Селиванова,  П. В. Степанов, В. В. Круглов,  И. С. Парфенова,  И. В. Степанова,  Е. О. Черкашин, И. Ю. Шустова.  –  М.</w:t>
      </w:r>
      <w:proofErr w:type="gramStart"/>
      <w:r w:rsidRPr="00D660AE">
        <w:rPr>
          <w:iCs/>
          <w:sz w:val="24"/>
          <w:lang w:val="ru-RU"/>
        </w:rPr>
        <w:t xml:space="preserve">  :</w:t>
      </w:r>
      <w:proofErr w:type="gramEnd"/>
      <w:r w:rsidRPr="00D660AE">
        <w:rPr>
          <w:iCs/>
          <w:sz w:val="24"/>
          <w:lang w:val="ru-RU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sectPr w:rsidR="00B862F5" w:rsidRPr="00D660AE" w:rsidSect="00DF3201">
      <w:footerReference w:type="default" r:id="rId10"/>
      <w:endnotePr>
        <w:numFmt w:val="decimal"/>
      </w:endnotePr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1A" w:rsidRDefault="0071491A" w:rsidP="00C55F35">
      <w:r>
        <w:separator/>
      </w:r>
    </w:p>
  </w:endnote>
  <w:endnote w:type="continuationSeparator" w:id="0">
    <w:p w:rsidR="0071491A" w:rsidRDefault="0071491A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A9" w:rsidRDefault="00E756A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1A" w:rsidRDefault="0071491A" w:rsidP="00C55F35">
      <w:r>
        <w:separator/>
      </w:r>
    </w:p>
  </w:footnote>
  <w:footnote w:type="continuationSeparator" w:id="0">
    <w:p w:rsidR="0071491A" w:rsidRDefault="0071491A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121C"/>
    <w:multiLevelType w:val="hybridMultilevel"/>
    <w:tmpl w:val="DA5CB9B8"/>
    <w:lvl w:ilvl="0" w:tplc="52AAC146">
      <w:numFmt w:val="bullet"/>
      <w:lvlText w:val="•"/>
      <w:lvlJc w:val="left"/>
      <w:pPr>
        <w:ind w:left="24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4D98E">
      <w:numFmt w:val="bullet"/>
      <w:lvlText w:val="•"/>
      <w:lvlJc w:val="left"/>
      <w:pPr>
        <w:ind w:left="1260" w:hanging="207"/>
      </w:pPr>
      <w:rPr>
        <w:rFonts w:hint="default"/>
        <w:lang w:val="ru-RU" w:eastAsia="en-US" w:bidi="ar-SA"/>
      </w:rPr>
    </w:lvl>
    <w:lvl w:ilvl="2" w:tplc="B358ED96">
      <w:numFmt w:val="bullet"/>
      <w:lvlText w:val="•"/>
      <w:lvlJc w:val="left"/>
      <w:pPr>
        <w:ind w:left="2281" w:hanging="207"/>
      </w:pPr>
      <w:rPr>
        <w:rFonts w:hint="default"/>
        <w:lang w:val="ru-RU" w:eastAsia="en-US" w:bidi="ar-SA"/>
      </w:rPr>
    </w:lvl>
    <w:lvl w:ilvl="3" w:tplc="26447A3E">
      <w:numFmt w:val="bullet"/>
      <w:lvlText w:val="•"/>
      <w:lvlJc w:val="left"/>
      <w:pPr>
        <w:ind w:left="3301" w:hanging="207"/>
      </w:pPr>
      <w:rPr>
        <w:rFonts w:hint="default"/>
        <w:lang w:val="ru-RU" w:eastAsia="en-US" w:bidi="ar-SA"/>
      </w:rPr>
    </w:lvl>
    <w:lvl w:ilvl="4" w:tplc="19320CB2">
      <w:numFmt w:val="bullet"/>
      <w:lvlText w:val="•"/>
      <w:lvlJc w:val="left"/>
      <w:pPr>
        <w:ind w:left="4322" w:hanging="207"/>
      </w:pPr>
      <w:rPr>
        <w:rFonts w:hint="default"/>
        <w:lang w:val="ru-RU" w:eastAsia="en-US" w:bidi="ar-SA"/>
      </w:rPr>
    </w:lvl>
    <w:lvl w:ilvl="5" w:tplc="562EBA46">
      <w:numFmt w:val="bullet"/>
      <w:lvlText w:val="•"/>
      <w:lvlJc w:val="left"/>
      <w:pPr>
        <w:ind w:left="5343" w:hanging="207"/>
      </w:pPr>
      <w:rPr>
        <w:rFonts w:hint="default"/>
        <w:lang w:val="ru-RU" w:eastAsia="en-US" w:bidi="ar-SA"/>
      </w:rPr>
    </w:lvl>
    <w:lvl w:ilvl="6" w:tplc="B7A25830">
      <w:numFmt w:val="bullet"/>
      <w:lvlText w:val="•"/>
      <w:lvlJc w:val="left"/>
      <w:pPr>
        <w:ind w:left="6363" w:hanging="207"/>
      </w:pPr>
      <w:rPr>
        <w:rFonts w:hint="default"/>
        <w:lang w:val="ru-RU" w:eastAsia="en-US" w:bidi="ar-SA"/>
      </w:rPr>
    </w:lvl>
    <w:lvl w:ilvl="7" w:tplc="A574D466">
      <w:numFmt w:val="bullet"/>
      <w:lvlText w:val="•"/>
      <w:lvlJc w:val="left"/>
      <w:pPr>
        <w:ind w:left="7384" w:hanging="207"/>
      </w:pPr>
      <w:rPr>
        <w:rFonts w:hint="default"/>
        <w:lang w:val="ru-RU" w:eastAsia="en-US" w:bidi="ar-SA"/>
      </w:rPr>
    </w:lvl>
    <w:lvl w:ilvl="8" w:tplc="EBDE5ACE">
      <w:numFmt w:val="bullet"/>
      <w:lvlText w:val="•"/>
      <w:lvlJc w:val="left"/>
      <w:pPr>
        <w:ind w:left="8405" w:hanging="207"/>
      </w:pPr>
      <w:rPr>
        <w:rFonts w:hint="default"/>
        <w:lang w:val="ru-RU" w:eastAsia="en-US" w:bidi="ar-SA"/>
      </w:rPr>
    </w:lvl>
  </w:abstractNum>
  <w:abstractNum w:abstractNumId="12">
    <w:nsid w:val="606C4BE1"/>
    <w:multiLevelType w:val="hybridMultilevel"/>
    <w:tmpl w:val="65BE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B"/>
    <w:rsid w:val="00000B73"/>
    <w:rsid w:val="000012E1"/>
    <w:rsid w:val="00002A77"/>
    <w:rsid w:val="00002E97"/>
    <w:rsid w:val="000033AF"/>
    <w:rsid w:val="0000398C"/>
    <w:rsid w:val="000045D2"/>
    <w:rsid w:val="000068D2"/>
    <w:rsid w:val="00006BD9"/>
    <w:rsid w:val="00010A79"/>
    <w:rsid w:val="00011270"/>
    <w:rsid w:val="00012A08"/>
    <w:rsid w:val="000134DF"/>
    <w:rsid w:val="00013A9B"/>
    <w:rsid w:val="00015FDF"/>
    <w:rsid w:val="00017891"/>
    <w:rsid w:val="00017E70"/>
    <w:rsid w:val="00021223"/>
    <w:rsid w:val="00021E47"/>
    <w:rsid w:val="00022084"/>
    <w:rsid w:val="00022F74"/>
    <w:rsid w:val="00025F25"/>
    <w:rsid w:val="000315A1"/>
    <w:rsid w:val="00032649"/>
    <w:rsid w:val="00032B60"/>
    <w:rsid w:val="00034D88"/>
    <w:rsid w:val="00040E2F"/>
    <w:rsid w:val="000419AD"/>
    <w:rsid w:val="00044F3F"/>
    <w:rsid w:val="0004521F"/>
    <w:rsid w:val="00047BA6"/>
    <w:rsid w:val="00050B8E"/>
    <w:rsid w:val="00051A91"/>
    <w:rsid w:val="000521B0"/>
    <w:rsid w:val="00052416"/>
    <w:rsid w:val="00053667"/>
    <w:rsid w:val="00054343"/>
    <w:rsid w:val="0005567B"/>
    <w:rsid w:val="00056D77"/>
    <w:rsid w:val="00057EC6"/>
    <w:rsid w:val="0006013D"/>
    <w:rsid w:val="00060618"/>
    <w:rsid w:val="00060DAB"/>
    <w:rsid w:val="0006154B"/>
    <w:rsid w:val="00063FF4"/>
    <w:rsid w:val="00065524"/>
    <w:rsid w:val="00066B27"/>
    <w:rsid w:val="0007065C"/>
    <w:rsid w:val="00070B64"/>
    <w:rsid w:val="000720AC"/>
    <w:rsid w:val="00072168"/>
    <w:rsid w:val="00072525"/>
    <w:rsid w:val="00074496"/>
    <w:rsid w:val="00074DA3"/>
    <w:rsid w:val="000750B2"/>
    <w:rsid w:val="000769B3"/>
    <w:rsid w:val="000769BA"/>
    <w:rsid w:val="00076F77"/>
    <w:rsid w:val="00080F52"/>
    <w:rsid w:val="00082554"/>
    <w:rsid w:val="00092FF1"/>
    <w:rsid w:val="00093243"/>
    <w:rsid w:val="00094843"/>
    <w:rsid w:val="000949AE"/>
    <w:rsid w:val="00097A6D"/>
    <w:rsid w:val="000A2243"/>
    <w:rsid w:val="000A3106"/>
    <w:rsid w:val="000A319D"/>
    <w:rsid w:val="000A46F5"/>
    <w:rsid w:val="000B2EED"/>
    <w:rsid w:val="000B3031"/>
    <w:rsid w:val="000B7204"/>
    <w:rsid w:val="000B726D"/>
    <w:rsid w:val="000C0A48"/>
    <w:rsid w:val="000C1B25"/>
    <w:rsid w:val="000C3516"/>
    <w:rsid w:val="000C36D7"/>
    <w:rsid w:val="000C3786"/>
    <w:rsid w:val="000C41C0"/>
    <w:rsid w:val="000C4839"/>
    <w:rsid w:val="000C55B9"/>
    <w:rsid w:val="000C6484"/>
    <w:rsid w:val="000C704F"/>
    <w:rsid w:val="000C7CA3"/>
    <w:rsid w:val="000D0003"/>
    <w:rsid w:val="000D0CA8"/>
    <w:rsid w:val="000D30E6"/>
    <w:rsid w:val="000D5612"/>
    <w:rsid w:val="000D68A8"/>
    <w:rsid w:val="000D6F56"/>
    <w:rsid w:val="000E0050"/>
    <w:rsid w:val="000E0377"/>
    <w:rsid w:val="000E1212"/>
    <w:rsid w:val="000E1871"/>
    <w:rsid w:val="000E321E"/>
    <w:rsid w:val="000E39DB"/>
    <w:rsid w:val="000E3CB4"/>
    <w:rsid w:val="000E6C64"/>
    <w:rsid w:val="000F2499"/>
    <w:rsid w:val="000F46D7"/>
    <w:rsid w:val="000F507D"/>
    <w:rsid w:val="000F6C56"/>
    <w:rsid w:val="000F77AC"/>
    <w:rsid w:val="000F7B12"/>
    <w:rsid w:val="0010064C"/>
    <w:rsid w:val="001007CA"/>
    <w:rsid w:val="001018C4"/>
    <w:rsid w:val="001029E0"/>
    <w:rsid w:val="001039FB"/>
    <w:rsid w:val="00105566"/>
    <w:rsid w:val="001063F1"/>
    <w:rsid w:val="00110695"/>
    <w:rsid w:val="0011206C"/>
    <w:rsid w:val="00112BF4"/>
    <w:rsid w:val="0011373E"/>
    <w:rsid w:val="00115700"/>
    <w:rsid w:val="00116500"/>
    <w:rsid w:val="001171DD"/>
    <w:rsid w:val="00117338"/>
    <w:rsid w:val="00120C5C"/>
    <w:rsid w:val="00123740"/>
    <w:rsid w:val="00124057"/>
    <w:rsid w:val="001252B9"/>
    <w:rsid w:val="00126CDA"/>
    <w:rsid w:val="0013177E"/>
    <w:rsid w:val="00131B39"/>
    <w:rsid w:val="00133106"/>
    <w:rsid w:val="001332AE"/>
    <w:rsid w:val="00133CBC"/>
    <w:rsid w:val="001343FC"/>
    <w:rsid w:val="00135D95"/>
    <w:rsid w:val="00137619"/>
    <w:rsid w:val="00137813"/>
    <w:rsid w:val="00137E10"/>
    <w:rsid w:val="00140147"/>
    <w:rsid w:val="0014040C"/>
    <w:rsid w:val="00141468"/>
    <w:rsid w:val="00141E21"/>
    <w:rsid w:val="00142391"/>
    <w:rsid w:val="001425E2"/>
    <w:rsid w:val="00142F57"/>
    <w:rsid w:val="00143274"/>
    <w:rsid w:val="00143B66"/>
    <w:rsid w:val="001453B5"/>
    <w:rsid w:val="00147B7D"/>
    <w:rsid w:val="00147F8F"/>
    <w:rsid w:val="00154F99"/>
    <w:rsid w:val="00155D57"/>
    <w:rsid w:val="0015647B"/>
    <w:rsid w:val="0015675C"/>
    <w:rsid w:val="001573B2"/>
    <w:rsid w:val="001608F6"/>
    <w:rsid w:val="001611CB"/>
    <w:rsid w:val="001615D4"/>
    <w:rsid w:val="00163412"/>
    <w:rsid w:val="0017102C"/>
    <w:rsid w:val="001711AA"/>
    <w:rsid w:val="00171686"/>
    <w:rsid w:val="0017200C"/>
    <w:rsid w:val="00174CA7"/>
    <w:rsid w:val="00176B54"/>
    <w:rsid w:val="001773B9"/>
    <w:rsid w:val="00182F27"/>
    <w:rsid w:val="001835E8"/>
    <w:rsid w:val="001839EE"/>
    <w:rsid w:val="00184194"/>
    <w:rsid w:val="00184B84"/>
    <w:rsid w:val="00185071"/>
    <w:rsid w:val="0018690C"/>
    <w:rsid w:val="00186D49"/>
    <w:rsid w:val="00190B5E"/>
    <w:rsid w:val="001928B7"/>
    <w:rsid w:val="0019375A"/>
    <w:rsid w:val="00195709"/>
    <w:rsid w:val="00195A5D"/>
    <w:rsid w:val="00195C37"/>
    <w:rsid w:val="00195DDC"/>
    <w:rsid w:val="00197AC4"/>
    <w:rsid w:val="001A08DD"/>
    <w:rsid w:val="001A1FDD"/>
    <w:rsid w:val="001A3171"/>
    <w:rsid w:val="001A5B09"/>
    <w:rsid w:val="001A606A"/>
    <w:rsid w:val="001A64B8"/>
    <w:rsid w:val="001A7546"/>
    <w:rsid w:val="001A79F2"/>
    <w:rsid w:val="001B0121"/>
    <w:rsid w:val="001B0EF6"/>
    <w:rsid w:val="001B2A1F"/>
    <w:rsid w:val="001B460A"/>
    <w:rsid w:val="001B4A68"/>
    <w:rsid w:val="001B66A5"/>
    <w:rsid w:val="001C1546"/>
    <w:rsid w:val="001C3EB0"/>
    <w:rsid w:val="001C4E94"/>
    <w:rsid w:val="001C640D"/>
    <w:rsid w:val="001C6C37"/>
    <w:rsid w:val="001C781F"/>
    <w:rsid w:val="001D0DC3"/>
    <w:rsid w:val="001D1820"/>
    <w:rsid w:val="001D26AC"/>
    <w:rsid w:val="001D632A"/>
    <w:rsid w:val="001D6647"/>
    <w:rsid w:val="001E33D2"/>
    <w:rsid w:val="001E3A4C"/>
    <w:rsid w:val="001E67E1"/>
    <w:rsid w:val="001F09D1"/>
    <w:rsid w:val="001F1580"/>
    <w:rsid w:val="001F2000"/>
    <w:rsid w:val="001F2D7D"/>
    <w:rsid w:val="001F5A7D"/>
    <w:rsid w:val="001F6B21"/>
    <w:rsid w:val="001F7071"/>
    <w:rsid w:val="0020052B"/>
    <w:rsid w:val="00200623"/>
    <w:rsid w:val="002006DB"/>
    <w:rsid w:val="00200CE8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0E81"/>
    <w:rsid w:val="00211E1E"/>
    <w:rsid w:val="002122A9"/>
    <w:rsid w:val="00213A77"/>
    <w:rsid w:val="002157C2"/>
    <w:rsid w:val="00216107"/>
    <w:rsid w:val="00221AF4"/>
    <w:rsid w:val="00222D69"/>
    <w:rsid w:val="00222F3B"/>
    <w:rsid w:val="00224BD0"/>
    <w:rsid w:val="00224FB2"/>
    <w:rsid w:val="002258A2"/>
    <w:rsid w:val="002303CA"/>
    <w:rsid w:val="002309E5"/>
    <w:rsid w:val="00230D1F"/>
    <w:rsid w:val="00231B05"/>
    <w:rsid w:val="00232155"/>
    <w:rsid w:val="00234F41"/>
    <w:rsid w:val="00235904"/>
    <w:rsid w:val="002373A0"/>
    <w:rsid w:val="00240024"/>
    <w:rsid w:val="0024315B"/>
    <w:rsid w:val="00244A8B"/>
    <w:rsid w:val="00244C66"/>
    <w:rsid w:val="00244DBB"/>
    <w:rsid w:val="0024600A"/>
    <w:rsid w:val="00246AE0"/>
    <w:rsid w:val="00246DBF"/>
    <w:rsid w:val="00246DF2"/>
    <w:rsid w:val="00247593"/>
    <w:rsid w:val="00253427"/>
    <w:rsid w:val="002548E4"/>
    <w:rsid w:val="00256222"/>
    <w:rsid w:val="00256E94"/>
    <w:rsid w:val="00260FF7"/>
    <w:rsid w:val="0026149A"/>
    <w:rsid w:val="00262B34"/>
    <w:rsid w:val="0026321A"/>
    <w:rsid w:val="00263AAE"/>
    <w:rsid w:val="00266F1D"/>
    <w:rsid w:val="0027134A"/>
    <w:rsid w:val="00271D15"/>
    <w:rsid w:val="00275438"/>
    <w:rsid w:val="00276417"/>
    <w:rsid w:val="00280443"/>
    <w:rsid w:val="00280D2C"/>
    <w:rsid w:val="00281153"/>
    <w:rsid w:val="002836BC"/>
    <w:rsid w:val="00283702"/>
    <w:rsid w:val="00283DEF"/>
    <w:rsid w:val="0028426B"/>
    <w:rsid w:val="00286515"/>
    <w:rsid w:val="00290AEE"/>
    <w:rsid w:val="00294697"/>
    <w:rsid w:val="00294CF3"/>
    <w:rsid w:val="00296158"/>
    <w:rsid w:val="002A012E"/>
    <w:rsid w:val="002A09E2"/>
    <w:rsid w:val="002A1419"/>
    <w:rsid w:val="002A39A7"/>
    <w:rsid w:val="002A49F2"/>
    <w:rsid w:val="002A5694"/>
    <w:rsid w:val="002A5C52"/>
    <w:rsid w:val="002A65A1"/>
    <w:rsid w:val="002A714F"/>
    <w:rsid w:val="002B0B9C"/>
    <w:rsid w:val="002B6EF0"/>
    <w:rsid w:val="002C38F3"/>
    <w:rsid w:val="002C423F"/>
    <w:rsid w:val="002C4BFF"/>
    <w:rsid w:val="002D0A9B"/>
    <w:rsid w:val="002D157B"/>
    <w:rsid w:val="002D1F58"/>
    <w:rsid w:val="002D3189"/>
    <w:rsid w:val="002E03BC"/>
    <w:rsid w:val="002E0F22"/>
    <w:rsid w:val="002E15D1"/>
    <w:rsid w:val="002E61B2"/>
    <w:rsid w:val="002E6326"/>
    <w:rsid w:val="002E7218"/>
    <w:rsid w:val="002E7504"/>
    <w:rsid w:val="002F05A0"/>
    <w:rsid w:val="002F379B"/>
    <w:rsid w:val="002F69D1"/>
    <w:rsid w:val="002F6C5D"/>
    <w:rsid w:val="002F746D"/>
    <w:rsid w:val="002F753C"/>
    <w:rsid w:val="002F776D"/>
    <w:rsid w:val="002F7BFD"/>
    <w:rsid w:val="00301D14"/>
    <w:rsid w:val="003020B2"/>
    <w:rsid w:val="00302C6A"/>
    <w:rsid w:val="00305126"/>
    <w:rsid w:val="003055CA"/>
    <w:rsid w:val="0030683A"/>
    <w:rsid w:val="00306CCA"/>
    <w:rsid w:val="00306EA8"/>
    <w:rsid w:val="0030747E"/>
    <w:rsid w:val="00307773"/>
    <w:rsid w:val="00307ACC"/>
    <w:rsid w:val="003112D2"/>
    <w:rsid w:val="0031158A"/>
    <w:rsid w:val="00314448"/>
    <w:rsid w:val="00315215"/>
    <w:rsid w:val="00315910"/>
    <w:rsid w:val="003170BB"/>
    <w:rsid w:val="0032064F"/>
    <w:rsid w:val="00320931"/>
    <w:rsid w:val="00321909"/>
    <w:rsid w:val="00321930"/>
    <w:rsid w:val="00322223"/>
    <w:rsid w:val="00324F7E"/>
    <w:rsid w:val="0032522B"/>
    <w:rsid w:val="00325F78"/>
    <w:rsid w:val="0032693B"/>
    <w:rsid w:val="0033144F"/>
    <w:rsid w:val="00332A85"/>
    <w:rsid w:val="00334B77"/>
    <w:rsid w:val="0033541A"/>
    <w:rsid w:val="00337478"/>
    <w:rsid w:val="00341744"/>
    <w:rsid w:val="00341D15"/>
    <w:rsid w:val="00342070"/>
    <w:rsid w:val="00342099"/>
    <w:rsid w:val="0034275B"/>
    <w:rsid w:val="003427C8"/>
    <w:rsid w:val="003427CF"/>
    <w:rsid w:val="00344BE4"/>
    <w:rsid w:val="00345250"/>
    <w:rsid w:val="00345329"/>
    <w:rsid w:val="003477DA"/>
    <w:rsid w:val="00350B5C"/>
    <w:rsid w:val="00354802"/>
    <w:rsid w:val="003659EE"/>
    <w:rsid w:val="00366AD3"/>
    <w:rsid w:val="00366FCB"/>
    <w:rsid w:val="003702F4"/>
    <w:rsid w:val="00371D57"/>
    <w:rsid w:val="00371F35"/>
    <w:rsid w:val="0037220D"/>
    <w:rsid w:val="00373909"/>
    <w:rsid w:val="0037567E"/>
    <w:rsid w:val="00382B83"/>
    <w:rsid w:val="00383141"/>
    <w:rsid w:val="003833A8"/>
    <w:rsid w:val="003835A8"/>
    <w:rsid w:val="0038650D"/>
    <w:rsid w:val="003866AA"/>
    <w:rsid w:val="00391170"/>
    <w:rsid w:val="00391D57"/>
    <w:rsid w:val="0039249D"/>
    <w:rsid w:val="00392529"/>
    <w:rsid w:val="003927E5"/>
    <w:rsid w:val="003936DE"/>
    <w:rsid w:val="0039478D"/>
    <w:rsid w:val="00394DAF"/>
    <w:rsid w:val="00397A8E"/>
    <w:rsid w:val="003A044D"/>
    <w:rsid w:val="003A142C"/>
    <w:rsid w:val="003A258A"/>
    <w:rsid w:val="003A621A"/>
    <w:rsid w:val="003A6871"/>
    <w:rsid w:val="003A7ABB"/>
    <w:rsid w:val="003A7CD0"/>
    <w:rsid w:val="003B0062"/>
    <w:rsid w:val="003B4D82"/>
    <w:rsid w:val="003B6F94"/>
    <w:rsid w:val="003B728E"/>
    <w:rsid w:val="003C0631"/>
    <w:rsid w:val="003C2367"/>
    <w:rsid w:val="003C31B3"/>
    <w:rsid w:val="003C507A"/>
    <w:rsid w:val="003C56AB"/>
    <w:rsid w:val="003D0F9E"/>
    <w:rsid w:val="003D1EDF"/>
    <w:rsid w:val="003D2EAC"/>
    <w:rsid w:val="003D37B9"/>
    <w:rsid w:val="003D63FC"/>
    <w:rsid w:val="003E18B5"/>
    <w:rsid w:val="003E51F5"/>
    <w:rsid w:val="003E54B1"/>
    <w:rsid w:val="003E5884"/>
    <w:rsid w:val="003E5991"/>
    <w:rsid w:val="003E5B27"/>
    <w:rsid w:val="003F14C5"/>
    <w:rsid w:val="003F24B4"/>
    <w:rsid w:val="003F2E51"/>
    <w:rsid w:val="003F2E5A"/>
    <w:rsid w:val="003F4A43"/>
    <w:rsid w:val="003F62A6"/>
    <w:rsid w:val="003F7F0C"/>
    <w:rsid w:val="00401E4E"/>
    <w:rsid w:val="00404C18"/>
    <w:rsid w:val="004062E6"/>
    <w:rsid w:val="0041218B"/>
    <w:rsid w:val="00412770"/>
    <w:rsid w:val="00414A59"/>
    <w:rsid w:val="004168C7"/>
    <w:rsid w:val="0041757B"/>
    <w:rsid w:val="00420BF0"/>
    <w:rsid w:val="00422E4C"/>
    <w:rsid w:val="0042647C"/>
    <w:rsid w:val="00426755"/>
    <w:rsid w:val="00426EC9"/>
    <w:rsid w:val="0043075B"/>
    <w:rsid w:val="004308B0"/>
    <w:rsid w:val="004313EB"/>
    <w:rsid w:val="00432518"/>
    <w:rsid w:val="00433EDE"/>
    <w:rsid w:val="00435F89"/>
    <w:rsid w:val="004369B5"/>
    <w:rsid w:val="004411C0"/>
    <w:rsid w:val="00443891"/>
    <w:rsid w:val="004444E9"/>
    <w:rsid w:val="00445387"/>
    <w:rsid w:val="00446446"/>
    <w:rsid w:val="00451887"/>
    <w:rsid w:val="00454F9A"/>
    <w:rsid w:val="00455E64"/>
    <w:rsid w:val="00460D10"/>
    <w:rsid w:val="004616E3"/>
    <w:rsid w:val="00461CF5"/>
    <w:rsid w:val="00462D91"/>
    <w:rsid w:val="00463C1E"/>
    <w:rsid w:val="00466698"/>
    <w:rsid w:val="00466EB2"/>
    <w:rsid w:val="00467047"/>
    <w:rsid w:val="0047298D"/>
    <w:rsid w:val="004764E0"/>
    <w:rsid w:val="00477893"/>
    <w:rsid w:val="004779B2"/>
    <w:rsid w:val="00477BB4"/>
    <w:rsid w:val="004814C9"/>
    <w:rsid w:val="00482CAC"/>
    <w:rsid w:val="0048355D"/>
    <w:rsid w:val="004843C7"/>
    <w:rsid w:val="0048444A"/>
    <w:rsid w:val="00485DE8"/>
    <w:rsid w:val="004939CA"/>
    <w:rsid w:val="00493DB3"/>
    <w:rsid w:val="00493FA2"/>
    <w:rsid w:val="00497087"/>
    <w:rsid w:val="004A0BCC"/>
    <w:rsid w:val="004A15FD"/>
    <w:rsid w:val="004A3CC7"/>
    <w:rsid w:val="004A40B9"/>
    <w:rsid w:val="004A645E"/>
    <w:rsid w:val="004A74F6"/>
    <w:rsid w:val="004A7CC4"/>
    <w:rsid w:val="004A7DEE"/>
    <w:rsid w:val="004B410E"/>
    <w:rsid w:val="004B6F9E"/>
    <w:rsid w:val="004C1AF9"/>
    <w:rsid w:val="004C271D"/>
    <w:rsid w:val="004C3D8F"/>
    <w:rsid w:val="004C418C"/>
    <w:rsid w:val="004C4B6E"/>
    <w:rsid w:val="004C597A"/>
    <w:rsid w:val="004C622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0E3A"/>
    <w:rsid w:val="004E1120"/>
    <w:rsid w:val="004E123B"/>
    <w:rsid w:val="004E2A13"/>
    <w:rsid w:val="004E496C"/>
    <w:rsid w:val="004E4B5A"/>
    <w:rsid w:val="004E4CAB"/>
    <w:rsid w:val="004E4FCA"/>
    <w:rsid w:val="004E509D"/>
    <w:rsid w:val="004F012D"/>
    <w:rsid w:val="004F02F9"/>
    <w:rsid w:val="004F0D2B"/>
    <w:rsid w:val="004F5E0D"/>
    <w:rsid w:val="004F5EFC"/>
    <w:rsid w:val="00500A9F"/>
    <w:rsid w:val="00501E21"/>
    <w:rsid w:val="00506121"/>
    <w:rsid w:val="00512288"/>
    <w:rsid w:val="00512A05"/>
    <w:rsid w:val="00512B2B"/>
    <w:rsid w:val="00512F6D"/>
    <w:rsid w:val="0051387E"/>
    <w:rsid w:val="005168BC"/>
    <w:rsid w:val="005175E2"/>
    <w:rsid w:val="00517B42"/>
    <w:rsid w:val="005202B5"/>
    <w:rsid w:val="005209C3"/>
    <w:rsid w:val="00522D88"/>
    <w:rsid w:val="00524736"/>
    <w:rsid w:val="00525B55"/>
    <w:rsid w:val="00527619"/>
    <w:rsid w:val="00531107"/>
    <w:rsid w:val="0053270D"/>
    <w:rsid w:val="00533CFD"/>
    <w:rsid w:val="0053416B"/>
    <w:rsid w:val="00535093"/>
    <w:rsid w:val="0053574C"/>
    <w:rsid w:val="00537699"/>
    <w:rsid w:val="005378AE"/>
    <w:rsid w:val="00537A3C"/>
    <w:rsid w:val="00541C2D"/>
    <w:rsid w:val="00541F2A"/>
    <w:rsid w:val="005426AD"/>
    <w:rsid w:val="00543431"/>
    <w:rsid w:val="00544249"/>
    <w:rsid w:val="005459C3"/>
    <w:rsid w:val="00547898"/>
    <w:rsid w:val="00547E3A"/>
    <w:rsid w:val="00550A63"/>
    <w:rsid w:val="0055143C"/>
    <w:rsid w:val="00552A1C"/>
    <w:rsid w:val="005545BF"/>
    <w:rsid w:val="0055470E"/>
    <w:rsid w:val="00557246"/>
    <w:rsid w:val="00557AD0"/>
    <w:rsid w:val="0056026B"/>
    <w:rsid w:val="005604B2"/>
    <w:rsid w:val="005610B9"/>
    <w:rsid w:val="005624CD"/>
    <w:rsid w:val="005624D1"/>
    <w:rsid w:val="005630A3"/>
    <w:rsid w:val="005636A3"/>
    <w:rsid w:val="00563881"/>
    <w:rsid w:val="00563B60"/>
    <w:rsid w:val="00564659"/>
    <w:rsid w:val="00566FDE"/>
    <w:rsid w:val="0056711A"/>
    <w:rsid w:val="00567A31"/>
    <w:rsid w:val="00571377"/>
    <w:rsid w:val="0057451A"/>
    <w:rsid w:val="00575EBD"/>
    <w:rsid w:val="00575F91"/>
    <w:rsid w:val="005778C4"/>
    <w:rsid w:val="00577C92"/>
    <w:rsid w:val="0058067B"/>
    <w:rsid w:val="005808E9"/>
    <w:rsid w:val="0058146F"/>
    <w:rsid w:val="00581E6B"/>
    <w:rsid w:val="00583DB9"/>
    <w:rsid w:val="00584554"/>
    <w:rsid w:val="00585355"/>
    <w:rsid w:val="00585AA7"/>
    <w:rsid w:val="00585D6F"/>
    <w:rsid w:val="0058687F"/>
    <w:rsid w:val="00587CBE"/>
    <w:rsid w:val="00587F1D"/>
    <w:rsid w:val="0059252C"/>
    <w:rsid w:val="00594BA9"/>
    <w:rsid w:val="00595A97"/>
    <w:rsid w:val="00595DE0"/>
    <w:rsid w:val="00596552"/>
    <w:rsid w:val="00596599"/>
    <w:rsid w:val="005A02A3"/>
    <w:rsid w:val="005A0371"/>
    <w:rsid w:val="005A49D7"/>
    <w:rsid w:val="005A7B26"/>
    <w:rsid w:val="005B11AF"/>
    <w:rsid w:val="005B168B"/>
    <w:rsid w:val="005B1696"/>
    <w:rsid w:val="005B216E"/>
    <w:rsid w:val="005B235B"/>
    <w:rsid w:val="005B2538"/>
    <w:rsid w:val="005B4498"/>
    <w:rsid w:val="005B6914"/>
    <w:rsid w:val="005B6ABC"/>
    <w:rsid w:val="005C0CC6"/>
    <w:rsid w:val="005C18A8"/>
    <w:rsid w:val="005C255A"/>
    <w:rsid w:val="005C65D7"/>
    <w:rsid w:val="005C6753"/>
    <w:rsid w:val="005C6E81"/>
    <w:rsid w:val="005D2097"/>
    <w:rsid w:val="005D3D60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5F612D"/>
    <w:rsid w:val="005F6B2B"/>
    <w:rsid w:val="005F7015"/>
    <w:rsid w:val="005F7362"/>
    <w:rsid w:val="006000FC"/>
    <w:rsid w:val="00600504"/>
    <w:rsid w:val="00602170"/>
    <w:rsid w:val="0060292B"/>
    <w:rsid w:val="00602A87"/>
    <w:rsid w:val="00604521"/>
    <w:rsid w:val="00605907"/>
    <w:rsid w:val="00611009"/>
    <w:rsid w:val="0061286A"/>
    <w:rsid w:val="00612925"/>
    <w:rsid w:val="00613BA6"/>
    <w:rsid w:val="00614AE0"/>
    <w:rsid w:val="00615B4A"/>
    <w:rsid w:val="00616274"/>
    <w:rsid w:val="00622250"/>
    <w:rsid w:val="0062336A"/>
    <w:rsid w:val="006234D8"/>
    <w:rsid w:val="00624221"/>
    <w:rsid w:val="00625408"/>
    <w:rsid w:val="006255E1"/>
    <w:rsid w:val="0063023C"/>
    <w:rsid w:val="00630964"/>
    <w:rsid w:val="00632723"/>
    <w:rsid w:val="00633987"/>
    <w:rsid w:val="006347AB"/>
    <w:rsid w:val="006404E4"/>
    <w:rsid w:val="00641286"/>
    <w:rsid w:val="00641ECE"/>
    <w:rsid w:val="00643313"/>
    <w:rsid w:val="00643E4D"/>
    <w:rsid w:val="00644C0C"/>
    <w:rsid w:val="006472A0"/>
    <w:rsid w:val="00647A70"/>
    <w:rsid w:val="00652229"/>
    <w:rsid w:val="00653088"/>
    <w:rsid w:val="006535BE"/>
    <w:rsid w:val="00656E06"/>
    <w:rsid w:val="00657243"/>
    <w:rsid w:val="0065748C"/>
    <w:rsid w:val="00660B86"/>
    <w:rsid w:val="0066103E"/>
    <w:rsid w:val="006614E2"/>
    <w:rsid w:val="00661A74"/>
    <w:rsid w:val="00663858"/>
    <w:rsid w:val="00665302"/>
    <w:rsid w:val="00667B2D"/>
    <w:rsid w:val="00667F91"/>
    <w:rsid w:val="006706B1"/>
    <w:rsid w:val="00670BF8"/>
    <w:rsid w:val="00670F08"/>
    <w:rsid w:val="0067168C"/>
    <w:rsid w:val="00672D27"/>
    <w:rsid w:val="00672E4B"/>
    <w:rsid w:val="006732AF"/>
    <w:rsid w:val="00673382"/>
    <w:rsid w:val="00673D3C"/>
    <w:rsid w:val="0067407F"/>
    <w:rsid w:val="0067477F"/>
    <w:rsid w:val="00675D58"/>
    <w:rsid w:val="0067761B"/>
    <w:rsid w:val="00677CF5"/>
    <w:rsid w:val="00677E76"/>
    <w:rsid w:val="006802C3"/>
    <w:rsid w:val="0068056F"/>
    <w:rsid w:val="00680626"/>
    <w:rsid w:val="006820F6"/>
    <w:rsid w:val="006842B8"/>
    <w:rsid w:val="00684BFF"/>
    <w:rsid w:val="00685E93"/>
    <w:rsid w:val="006878E8"/>
    <w:rsid w:val="0069061F"/>
    <w:rsid w:val="006933C3"/>
    <w:rsid w:val="006943CA"/>
    <w:rsid w:val="006951B4"/>
    <w:rsid w:val="00697692"/>
    <w:rsid w:val="006978E0"/>
    <w:rsid w:val="006A196C"/>
    <w:rsid w:val="006A211E"/>
    <w:rsid w:val="006A270D"/>
    <w:rsid w:val="006A32D8"/>
    <w:rsid w:val="006A3509"/>
    <w:rsid w:val="006A4C91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286"/>
    <w:rsid w:val="006C29B7"/>
    <w:rsid w:val="006C31D0"/>
    <w:rsid w:val="006C3272"/>
    <w:rsid w:val="006C430C"/>
    <w:rsid w:val="006C50E7"/>
    <w:rsid w:val="006C5FC9"/>
    <w:rsid w:val="006C781F"/>
    <w:rsid w:val="006D0DE6"/>
    <w:rsid w:val="006D3294"/>
    <w:rsid w:val="006D47D0"/>
    <w:rsid w:val="006D5B4C"/>
    <w:rsid w:val="006D6340"/>
    <w:rsid w:val="006E0C60"/>
    <w:rsid w:val="006E1DD1"/>
    <w:rsid w:val="006E2569"/>
    <w:rsid w:val="006E3439"/>
    <w:rsid w:val="006E3850"/>
    <w:rsid w:val="006E5DCD"/>
    <w:rsid w:val="006E65C6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23EF"/>
    <w:rsid w:val="00703BAC"/>
    <w:rsid w:val="00703DFA"/>
    <w:rsid w:val="00705122"/>
    <w:rsid w:val="00707B3D"/>
    <w:rsid w:val="00707FF2"/>
    <w:rsid w:val="0071491A"/>
    <w:rsid w:val="00716555"/>
    <w:rsid w:val="00716A1E"/>
    <w:rsid w:val="007203D1"/>
    <w:rsid w:val="00721B7F"/>
    <w:rsid w:val="00721EF0"/>
    <w:rsid w:val="00723845"/>
    <w:rsid w:val="007253F8"/>
    <w:rsid w:val="007271B5"/>
    <w:rsid w:val="007310B0"/>
    <w:rsid w:val="007310D3"/>
    <w:rsid w:val="007323F0"/>
    <w:rsid w:val="0073330B"/>
    <w:rsid w:val="007357E3"/>
    <w:rsid w:val="00735EB3"/>
    <w:rsid w:val="007374CA"/>
    <w:rsid w:val="0074023A"/>
    <w:rsid w:val="007420D0"/>
    <w:rsid w:val="007423F7"/>
    <w:rsid w:val="007433E8"/>
    <w:rsid w:val="007467DE"/>
    <w:rsid w:val="00746CE2"/>
    <w:rsid w:val="00750F9C"/>
    <w:rsid w:val="00753CFF"/>
    <w:rsid w:val="00755EC6"/>
    <w:rsid w:val="0076133C"/>
    <w:rsid w:val="00762C1F"/>
    <w:rsid w:val="00771EB7"/>
    <w:rsid w:val="0077544E"/>
    <w:rsid w:val="00776B67"/>
    <w:rsid w:val="007779B3"/>
    <w:rsid w:val="00777A3B"/>
    <w:rsid w:val="00780A51"/>
    <w:rsid w:val="00780DA4"/>
    <w:rsid w:val="007811AC"/>
    <w:rsid w:val="00782D83"/>
    <w:rsid w:val="00783BDD"/>
    <w:rsid w:val="00784DA9"/>
    <w:rsid w:val="00784F43"/>
    <w:rsid w:val="00785A41"/>
    <w:rsid w:val="00786593"/>
    <w:rsid w:val="007866FA"/>
    <w:rsid w:val="007901DF"/>
    <w:rsid w:val="0079188D"/>
    <w:rsid w:val="00793AEB"/>
    <w:rsid w:val="00794D5D"/>
    <w:rsid w:val="00797F00"/>
    <w:rsid w:val="007A2BAD"/>
    <w:rsid w:val="007A3513"/>
    <w:rsid w:val="007A65A7"/>
    <w:rsid w:val="007A779A"/>
    <w:rsid w:val="007A7B75"/>
    <w:rsid w:val="007B0CF5"/>
    <w:rsid w:val="007B0FE0"/>
    <w:rsid w:val="007B1A9B"/>
    <w:rsid w:val="007B1AD9"/>
    <w:rsid w:val="007B1D13"/>
    <w:rsid w:val="007B2854"/>
    <w:rsid w:val="007B3AA2"/>
    <w:rsid w:val="007B3F22"/>
    <w:rsid w:val="007C0D6E"/>
    <w:rsid w:val="007C0E1E"/>
    <w:rsid w:val="007C1B93"/>
    <w:rsid w:val="007C38F7"/>
    <w:rsid w:val="007C4D18"/>
    <w:rsid w:val="007C57FE"/>
    <w:rsid w:val="007C686A"/>
    <w:rsid w:val="007C7701"/>
    <w:rsid w:val="007D25A4"/>
    <w:rsid w:val="007D4CCB"/>
    <w:rsid w:val="007D5E65"/>
    <w:rsid w:val="007D5EC7"/>
    <w:rsid w:val="007D7D71"/>
    <w:rsid w:val="007E00DD"/>
    <w:rsid w:val="007E0737"/>
    <w:rsid w:val="007E647F"/>
    <w:rsid w:val="007F2290"/>
    <w:rsid w:val="007F2CBD"/>
    <w:rsid w:val="007F4356"/>
    <w:rsid w:val="007F74E6"/>
    <w:rsid w:val="00801F5E"/>
    <w:rsid w:val="0080462D"/>
    <w:rsid w:val="0080580E"/>
    <w:rsid w:val="00806D46"/>
    <w:rsid w:val="00810DE4"/>
    <w:rsid w:val="00814AD2"/>
    <w:rsid w:val="0081563E"/>
    <w:rsid w:val="0081573D"/>
    <w:rsid w:val="00817F88"/>
    <w:rsid w:val="008219A1"/>
    <w:rsid w:val="008228C6"/>
    <w:rsid w:val="00824950"/>
    <w:rsid w:val="008249C1"/>
    <w:rsid w:val="00825830"/>
    <w:rsid w:val="008278E1"/>
    <w:rsid w:val="00827E01"/>
    <w:rsid w:val="00831D32"/>
    <w:rsid w:val="008327CE"/>
    <w:rsid w:val="00834B82"/>
    <w:rsid w:val="00834C02"/>
    <w:rsid w:val="00835FA8"/>
    <w:rsid w:val="00836510"/>
    <w:rsid w:val="00842BD8"/>
    <w:rsid w:val="0084316E"/>
    <w:rsid w:val="00843975"/>
    <w:rsid w:val="00846007"/>
    <w:rsid w:val="0084606B"/>
    <w:rsid w:val="00846582"/>
    <w:rsid w:val="0085009F"/>
    <w:rsid w:val="00850750"/>
    <w:rsid w:val="00851FD3"/>
    <w:rsid w:val="008536A3"/>
    <w:rsid w:val="008554DE"/>
    <w:rsid w:val="0085577C"/>
    <w:rsid w:val="00855CDB"/>
    <w:rsid w:val="00860EE4"/>
    <w:rsid w:val="00861A2A"/>
    <w:rsid w:val="008621DB"/>
    <w:rsid w:val="0086263B"/>
    <w:rsid w:val="00865917"/>
    <w:rsid w:val="008661DD"/>
    <w:rsid w:val="00867D31"/>
    <w:rsid w:val="0087271E"/>
    <w:rsid w:val="00872772"/>
    <w:rsid w:val="0087601C"/>
    <w:rsid w:val="0087628A"/>
    <w:rsid w:val="00882508"/>
    <w:rsid w:val="00882FC3"/>
    <w:rsid w:val="00884393"/>
    <w:rsid w:val="008846A0"/>
    <w:rsid w:val="00890273"/>
    <w:rsid w:val="008909D3"/>
    <w:rsid w:val="00891812"/>
    <w:rsid w:val="00893842"/>
    <w:rsid w:val="00895626"/>
    <w:rsid w:val="00895886"/>
    <w:rsid w:val="0089749A"/>
    <w:rsid w:val="008A217D"/>
    <w:rsid w:val="008A2F2A"/>
    <w:rsid w:val="008A3369"/>
    <w:rsid w:val="008A42A9"/>
    <w:rsid w:val="008A4C12"/>
    <w:rsid w:val="008A53B3"/>
    <w:rsid w:val="008A6A8F"/>
    <w:rsid w:val="008A7001"/>
    <w:rsid w:val="008A7829"/>
    <w:rsid w:val="008B1308"/>
    <w:rsid w:val="008B2716"/>
    <w:rsid w:val="008B3F95"/>
    <w:rsid w:val="008B5D9B"/>
    <w:rsid w:val="008C3870"/>
    <w:rsid w:val="008C4A02"/>
    <w:rsid w:val="008C53B2"/>
    <w:rsid w:val="008D2F76"/>
    <w:rsid w:val="008D42A0"/>
    <w:rsid w:val="008D439B"/>
    <w:rsid w:val="008D541D"/>
    <w:rsid w:val="008D67A8"/>
    <w:rsid w:val="008D67C9"/>
    <w:rsid w:val="008D6D5C"/>
    <w:rsid w:val="008D765C"/>
    <w:rsid w:val="008D7DD3"/>
    <w:rsid w:val="008E09FF"/>
    <w:rsid w:val="008E0E0F"/>
    <w:rsid w:val="008E1A8B"/>
    <w:rsid w:val="008E1F13"/>
    <w:rsid w:val="008E308E"/>
    <w:rsid w:val="008E4B17"/>
    <w:rsid w:val="008E77F4"/>
    <w:rsid w:val="008F04FE"/>
    <w:rsid w:val="008F1048"/>
    <w:rsid w:val="008F1C97"/>
    <w:rsid w:val="008F226B"/>
    <w:rsid w:val="008F39AE"/>
    <w:rsid w:val="008F4B8B"/>
    <w:rsid w:val="008F6937"/>
    <w:rsid w:val="008F7423"/>
    <w:rsid w:val="009003FD"/>
    <w:rsid w:val="00900A35"/>
    <w:rsid w:val="0090163B"/>
    <w:rsid w:val="00905161"/>
    <w:rsid w:val="00906128"/>
    <w:rsid w:val="009061F3"/>
    <w:rsid w:val="009071F4"/>
    <w:rsid w:val="0091043D"/>
    <w:rsid w:val="009112E0"/>
    <w:rsid w:val="00913D60"/>
    <w:rsid w:val="00914246"/>
    <w:rsid w:val="00915044"/>
    <w:rsid w:val="00915881"/>
    <w:rsid w:val="00916805"/>
    <w:rsid w:val="0092047F"/>
    <w:rsid w:val="00920D33"/>
    <w:rsid w:val="00924581"/>
    <w:rsid w:val="009265C8"/>
    <w:rsid w:val="009277C7"/>
    <w:rsid w:val="00930280"/>
    <w:rsid w:val="00933310"/>
    <w:rsid w:val="00933695"/>
    <w:rsid w:val="00941668"/>
    <w:rsid w:val="00941C25"/>
    <w:rsid w:val="00942595"/>
    <w:rsid w:val="00942B61"/>
    <w:rsid w:val="009456F1"/>
    <w:rsid w:val="00946986"/>
    <w:rsid w:val="00946CEB"/>
    <w:rsid w:val="00950123"/>
    <w:rsid w:val="00952273"/>
    <w:rsid w:val="00955777"/>
    <w:rsid w:val="0095607B"/>
    <w:rsid w:val="009560D2"/>
    <w:rsid w:val="00956748"/>
    <w:rsid w:val="00956A11"/>
    <w:rsid w:val="00956D45"/>
    <w:rsid w:val="00957D82"/>
    <w:rsid w:val="00960B1E"/>
    <w:rsid w:val="00960FE7"/>
    <w:rsid w:val="0096306E"/>
    <w:rsid w:val="0096355B"/>
    <w:rsid w:val="00965425"/>
    <w:rsid w:val="00967B99"/>
    <w:rsid w:val="009703D7"/>
    <w:rsid w:val="00970F5B"/>
    <w:rsid w:val="00970FEF"/>
    <w:rsid w:val="00971C21"/>
    <w:rsid w:val="0097220C"/>
    <w:rsid w:val="0097272E"/>
    <w:rsid w:val="00974B33"/>
    <w:rsid w:val="00976399"/>
    <w:rsid w:val="00976457"/>
    <w:rsid w:val="00977A2B"/>
    <w:rsid w:val="0098032E"/>
    <w:rsid w:val="009808C4"/>
    <w:rsid w:val="00980B6C"/>
    <w:rsid w:val="00981CC2"/>
    <w:rsid w:val="00982DDC"/>
    <w:rsid w:val="009853C3"/>
    <w:rsid w:val="00987D72"/>
    <w:rsid w:val="00987EB5"/>
    <w:rsid w:val="0099066F"/>
    <w:rsid w:val="00990F0C"/>
    <w:rsid w:val="009915E8"/>
    <w:rsid w:val="00991A5E"/>
    <w:rsid w:val="009946F7"/>
    <w:rsid w:val="009950C8"/>
    <w:rsid w:val="00996758"/>
    <w:rsid w:val="009975F2"/>
    <w:rsid w:val="00997753"/>
    <w:rsid w:val="00997A57"/>
    <w:rsid w:val="009A20A1"/>
    <w:rsid w:val="009A43B1"/>
    <w:rsid w:val="009A480C"/>
    <w:rsid w:val="009A4924"/>
    <w:rsid w:val="009A5BFD"/>
    <w:rsid w:val="009A64DE"/>
    <w:rsid w:val="009A6C2D"/>
    <w:rsid w:val="009A7888"/>
    <w:rsid w:val="009B03A7"/>
    <w:rsid w:val="009B0607"/>
    <w:rsid w:val="009B33C4"/>
    <w:rsid w:val="009B3689"/>
    <w:rsid w:val="009B5378"/>
    <w:rsid w:val="009C2F4F"/>
    <w:rsid w:val="009C3CA6"/>
    <w:rsid w:val="009C5A8C"/>
    <w:rsid w:val="009C6D0A"/>
    <w:rsid w:val="009D1420"/>
    <w:rsid w:val="009D1D25"/>
    <w:rsid w:val="009D208E"/>
    <w:rsid w:val="009D4EDC"/>
    <w:rsid w:val="009D7FE6"/>
    <w:rsid w:val="009E0FFB"/>
    <w:rsid w:val="009E112D"/>
    <w:rsid w:val="009E11E7"/>
    <w:rsid w:val="009E1A84"/>
    <w:rsid w:val="009E2709"/>
    <w:rsid w:val="009E2ACE"/>
    <w:rsid w:val="009E32C3"/>
    <w:rsid w:val="009E3771"/>
    <w:rsid w:val="009E3F52"/>
    <w:rsid w:val="009E4817"/>
    <w:rsid w:val="009E4D9D"/>
    <w:rsid w:val="009E5838"/>
    <w:rsid w:val="009E6270"/>
    <w:rsid w:val="009F06A3"/>
    <w:rsid w:val="009F09D3"/>
    <w:rsid w:val="009F0C0B"/>
    <w:rsid w:val="009F2D08"/>
    <w:rsid w:val="009F413A"/>
    <w:rsid w:val="009F7962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96E"/>
    <w:rsid w:val="00A15C1A"/>
    <w:rsid w:val="00A1713F"/>
    <w:rsid w:val="00A17A92"/>
    <w:rsid w:val="00A2042D"/>
    <w:rsid w:val="00A22103"/>
    <w:rsid w:val="00A2334D"/>
    <w:rsid w:val="00A30518"/>
    <w:rsid w:val="00A30F29"/>
    <w:rsid w:val="00A3101B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46E12"/>
    <w:rsid w:val="00A46E2C"/>
    <w:rsid w:val="00A51EB7"/>
    <w:rsid w:val="00A5392F"/>
    <w:rsid w:val="00A54136"/>
    <w:rsid w:val="00A54550"/>
    <w:rsid w:val="00A5504A"/>
    <w:rsid w:val="00A55D53"/>
    <w:rsid w:val="00A55EE3"/>
    <w:rsid w:val="00A60822"/>
    <w:rsid w:val="00A60992"/>
    <w:rsid w:val="00A61356"/>
    <w:rsid w:val="00A614B7"/>
    <w:rsid w:val="00A64BB4"/>
    <w:rsid w:val="00A6551F"/>
    <w:rsid w:val="00A70199"/>
    <w:rsid w:val="00A70D59"/>
    <w:rsid w:val="00A711DF"/>
    <w:rsid w:val="00A77C04"/>
    <w:rsid w:val="00A77D65"/>
    <w:rsid w:val="00A83B9F"/>
    <w:rsid w:val="00A843C1"/>
    <w:rsid w:val="00A84858"/>
    <w:rsid w:val="00A851A5"/>
    <w:rsid w:val="00A858AE"/>
    <w:rsid w:val="00A85B77"/>
    <w:rsid w:val="00A875F2"/>
    <w:rsid w:val="00A876F8"/>
    <w:rsid w:val="00A90FB0"/>
    <w:rsid w:val="00A91057"/>
    <w:rsid w:val="00A9319D"/>
    <w:rsid w:val="00A933A0"/>
    <w:rsid w:val="00A939B6"/>
    <w:rsid w:val="00A95D92"/>
    <w:rsid w:val="00A96455"/>
    <w:rsid w:val="00AA02D5"/>
    <w:rsid w:val="00AA2208"/>
    <w:rsid w:val="00AA2DCA"/>
    <w:rsid w:val="00AA3614"/>
    <w:rsid w:val="00AA4C12"/>
    <w:rsid w:val="00AA4DBB"/>
    <w:rsid w:val="00AA7C5B"/>
    <w:rsid w:val="00AB1643"/>
    <w:rsid w:val="00AB199D"/>
    <w:rsid w:val="00AB2C0A"/>
    <w:rsid w:val="00AB317D"/>
    <w:rsid w:val="00AB342B"/>
    <w:rsid w:val="00AB4520"/>
    <w:rsid w:val="00AB5761"/>
    <w:rsid w:val="00AB5873"/>
    <w:rsid w:val="00AB7A51"/>
    <w:rsid w:val="00AC2AFC"/>
    <w:rsid w:val="00AC2FEA"/>
    <w:rsid w:val="00AC3959"/>
    <w:rsid w:val="00AC5642"/>
    <w:rsid w:val="00AC5EC1"/>
    <w:rsid w:val="00AC716E"/>
    <w:rsid w:val="00AD0BD5"/>
    <w:rsid w:val="00AD10BB"/>
    <w:rsid w:val="00AD387A"/>
    <w:rsid w:val="00AD5E0B"/>
    <w:rsid w:val="00AE00E7"/>
    <w:rsid w:val="00AE0B48"/>
    <w:rsid w:val="00AE0C24"/>
    <w:rsid w:val="00AE1FDC"/>
    <w:rsid w:val="00AE31E9"/>
    <w:rsid w:val="00AE39CF"/>
    <w:rsid w:val="00AE3EED"/>
    <w:rsid w:val="00AE6941"/>
    <w:rsid w:val="00AE7361"/>
    <w:rsid w:val="00AF006D"/>
    <w:rsid w:val="00AF2E85"/>
    <w:rsid w:val="00AF364B"/>
    <w:rsid w:val="00AF3E02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208E"/>
    <w:rsid w:val="00B12523"/>
    <w:rsid w:val="00B13358"/>
    <w:rsid w:val="00B13CA9"/>
    <w:rsid w:val="00B14A73"/>
    <w:rsid w:val="00B179EC"/>
    <w:rsid w:val="00B20F9B"/>
    <w:rsid w:val="00B227F0"/>
    <w:rsid w:val="00B258BF"/>
    <w:rsid w:val="00B25BAA"/>
    <w:rsid w:val="00B25CC8"/>
    <w:rsid w:val="00B25DE9"/>
    <w:rsid w:val="00B25EE9"/>
    <w:rsid w:val="00B26DDA"/>
    <w:rsid w:val="00B2725C"/>
    <w:rsid w:val="00B27A73"/>
    <w:rsid w:val="00B301D8"/>
    <w:rsid w:val="00B306DA"/>
    <w:rsid w:val="00B3117C"/>
    <w:rsid w:val="00B333BE"/>
    <w:rsid w:val="00B33ADC"/>
    <w:rsid w:val="00B33EEA"/>
    <w:rsid w:val="00B34585"/>
    <w:rsid w:val="00B346E7"/>
    <w:rsid w:val="00B34E32"/>
    <w:rsid w:val="00B35299"/>
    <w:rsid w:val="00B402ED"/>
    <w:rsid w:val="00B40B24"/>
    <w:rsid w:val="00B41033"/>
    <w:rsid w:val="00B420DA"/>
    <w:rsid w:val="00B431F1"/>
    <w:rsid w:val="00B437A2"/>
    <w:rsid w:val="00B43D63"/>
    <w:rsid w:val="00B467B8"/>
    <w:rsid w:val="00B507F0"/>
    <w:rsid w:val="00B51406"/>
    <w:rsid w:val="00B55F3E"/>
    <w:rsid w:val="00B60056"/>
    <w:rsid w:val="00B62304"/>
    <w:rsid w:val="00B626F8"/>
    <w:rsid w:val="00B64399"/>
    <w:rsid w:val="00B65405"/>
    <w:rsid w:val="00B710A5"/>
    <w:rsid w:val="00B716C6"/>
    <w:rsid w:val="00B722D1"/>
    <w:rsid w:val="00B722F8"/>
    <w:rsid w:val="00B72C4F"/>
    <w:rsid w:val="00B764F2"/>
    <w:rsid w:val="00B80CD0"/>
    <w:rsid w:val="00B810F3"/>
    <w:rsid w:val="00B81A3B"/>
    <w:rsid w:val="00B81E03"/>
    <w:rsid w:val="00B82952"/>
    <w:rsid w:val="00B836D8"/>
    <w:rsid w:val="00B84B81"/>
    <w:rsid w:val="00B84E7C"/>
    <w:rsid w:val="00B862F5"/>
    <w:rsid w:val="00B8691E"/>
    <w:rsid w:val="00B86C9D"/>
    <w:rsid w:val="00B87B98"/>
    <w:rsid w:val="00B87DAD"/>
    <w:rsid w:val="00B9127A"/>
    <w:rsid w:val="00B91C82"/>
    <w:rsid w:val="00B937A5"/>
    <w:rsid w:val="00B93BCB"/>
    <w:rsid w:val="00B94134"/>
    <w:rsid w:val="00BA0CA0"/>
    <w:rsid w:val="00BA1DF5"/>
    <w:rsid w:val="00BA3C0E"/>
    <w:rsid w:val="00BA409C"/>
    <w:rsid w:val="00BA4C1D"/>
    <w:rsid w:val="00BA60EF"/>
    <w:rsid w:val="00BB6D7D"/>
    <w:rsid w:val="00BB70AC"/>
    <w:rsid w:val="00BB7C17"/>
    <w:rsid w:val="00BC1801"/>
    <w:rsid w:val="00BC5355"/>
    <w:rsid w:val="00BC74CC"/>
    <w:rsid w:val="00BD0766"/>
    <w:rsid w:val="00BD10D8"/>
    <w:rsid w:val="00BD5383"/>
    <w:rsid w:val="00BE0588"/>
    <w:rsid w:val="00BE2DAB"/>
    <w:rsid w:val="00BE739D"/>
    <w:rsid w:val="00BF028E"/>
    <w:rsid w:val="00BF16E1"/>
    <w:rsid w:val="00BF1F9C"/>
    <w:rsid w:val="00BF3AEC"/>
    <w:rsid w:val="00BF4DBA"/>
    <w:rsid w:val="00BF5889"/>
    <w:rsid w:val="00BF6195"/>
    <w:rsid w:val="00BF67E4"/>
    <w:rsid w:val="00C02243"/>
    <w:rsid w:val="00C022E8"/>
    <w:rsid w:val="00C07B5E"/>
    <w:rsid w:val="00C114CE"/>
    <w:rsid w:val="00C12382"/>
    <w:rsid w:val="00C12D88"/>
    <w:rsid w:val="00C15A92"/>
    <w:rsid w:val="00C17180"/>
    <w:rsid w:val="00C200DA"/>
    <w:rsid w:val="00C2061D"/>
    <w:rsid w:val="00C21547"/>
    <w:rsid w:val="00C2176F"/>
    <w:rsid w:val="00C21988"/>
    <w:rsid w:val="00C21E02"/>
    <w:rsid w:val="00C2261C"/>
    <w:rsid w:val="00C22A76"/>
    <w:rsid w:val="00C236C9"/>
    <w:rsid w:val="00C260B0"/>
    <w:rsid w:val="00C26487"/>
    <w:rsid w:val="00C26494"/>
    <w:rsid w:val="00C27394"/>
    <w:rsid w:val="00C30889"/>
    <w:rsid w:val="00C31074"/>
    <w:rsid w:val="00C3159E"/>
    <w:rsid w:val="00C32D41"/>
    <w:rsid w:val="00C334F2"/>
    <w:rsid w:val="00C351E6"/>
    <w:rsid w:val="00C351F8"/>
    <w:rsid w:val="00C36D9A"/>
    <w:rsid w:val="00C42CA5"/>
    <w:rsid w:val="00C436E0"/>
    <w:rsid w:val="00C43FF8"/>
    <w:rsid w:val="00C46583"/>
    <w:rsid w:val="00C467BE"/>
    <w:rsid w:val="00C4711B"/>
    <w:rsid w:val="00C47659"/>
    <w:rsid w:val="00C477A9"/>
    <w:rsid w:val="00C505EB"/>
    <w:rsid w:val="00C506C0"/>
    <w:rsid w:val="00C50CC4"/>
    <w:rsid w:val="00C50DBB"/>
    <w:rsid w:val="00C51259"/>
    <w:rsid w:val="00C543CD"/>
    <w:rsid w:val="00C552FE"/>
    <w:rsid w:val="00C5587F"/>
    <w:rsid w:val="00C55D3C"/>
    <w:rsid w:val="00C55F35"/>
    <w:rsid w:val="00C56153"/>
    <w:rsid w:val="00C56A0B"/>
    <w:rsid w:val="00C56DEB"/>
    <w:rsid w:val="00C57303"/>
    <w:rsid w:val="00C57F38"/>
    <w:rsid w:val="00C60FDF"/>
    <w:rsid w:val="00C6214A"/>
    <w:rsid w:val="00C62986"/>
    <w:rsid w:val="00C62F85"/>
    <w:rsid w:val="00C63403"/>
    <w:rsid w:val="00C676BB"/>
    <w:rsid w:val="00C74E41"/>
    <w:rsid w:val="00C7666F"/>
    <w:rsid w:val="00C84AAC"/>
    <w:rsid w:val="00C84C2E"/>
    <w:rsid w:val="00C85BD3"/>
    <w:rsid w:val="00C86E97"/>
    <w:rsid w:val="00C87DAE"/>
    <w:rsid w:val="00C905E0"/>
    <w:rsid w:val="00C919CE"/>
    <w:rsid w:val="00C91C34"/>
    <w:rsid w:val="00C923D1"/>
    <w:rsid w:val="00C92797"/>
    <w:rsid w:val="00C9537C"/>
    <w:rsid w:val="00C95D1E"/>
    <w:rsid w:val="00CA0C82"/>
    <w:rsid w:val="00CA1863"/>
    <w:rsid w:val="00CA3548"/>
    <w:rsid w:val="00CA42F8"/>
    <w:rsid w:val="00CA58C2"/>
    <w:rsid w:val="00CA5F68"/>
    <w:rsid w:val="00CA752A"/>
    <w:rsid w:val="00CB0432"/>
    <w:rsid w:val="00CB0E80"/>
    <w:rsid w:val="00CB305E"/>
    <w:rsid w:val="00CB3B22"/>
    <w:rsid w:val="00CB4D1B"/>
    <w:rsid w:val="00CB4E78"/>
    <w:rsid w:val="00CB669C"/>
    <w:rsid w:val="00CB7C68"/>
    <w:rsid w:val="00CB7ECE"/>
    <w:rsid w:val="00CC2210"/>
    <w:rsid w:val="00CC27A3"/>
    <w:rsid w:val="00CC32EF"/>
    <w:rsid w:val="00CC5CC5"/>
    <w:rsid w:val="00CC6630"/>
    <w:rsid w:val="00CD0A60"/>
    <w:rsid w:val="00CD25FC"/>
    <w:rsid w:val="00CD347C"/>
    <w:rsid w:val="00CD42F0"/>
    <w:rsid w:val="00CD53BB"/>
    <w:rsid w:val="00CD6408"/>
    <w:rsid w:val="00CD7D79"/>
    <w:rsid w:val="00CE2B14"/>
    <w:rsid w:val="00CE2CD8"/>
    <w:rsid w:val="00CE2F88"/>
    <w:rsid w:val="00CE4902"/>
    <w:rsid w:val="00CE6C93"/>
    <w:rsid w:val="00CF0CA6"/>
    <w:rsid w:val="00CF548F"/>
    <w:rsid w:val="00CF6141"/>
    <w:rsid w:val="00CF6E03"/>
    <w:rsid w:val="00D03F6E"/>
    <w:rsid w:val="00D04616"/>
    <w:rsid w:val="00D05648"/>
    <w:rsid w:val="00D06D76"/>
    <w:rsid w:val="00D07B0E"/>
    <w:rsid w:val="00D101F1"/>
    <w:rsid w:val="00D116F7"/>
    <w:rsid w:val="00D11E82"/>
    <w:rsid w:val="00D1438E"/>
    <w:rsid w:val="00D164BD"/>
    <w:rsid w:val="00D177DE"/>
    <w:rsid w:val="00D205E2"/>
    <w:rsid w:val="00D2064A"/>
    <w:rsid w:val="00D2130A"/>
    <w:rsid w:val="00D214A0"/>
    <w:rsid w:val="00D21EE7"/>
    <w:rsid w:val="00D21FFB"/>
    <w:rsid w:val="00D2727B"/>
    <w:rsid w:val="00D27460"/>
    <w:rsid w:val="00D27708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4811"/>
    <w:rsid w:val="00D45613"/>
    <w:rsid w:val="00D4636F"/>
    <w:rsid w:val="00D5095C"/>
    <w:rsid w:val="00D50AEF"/>
    <w:rsid w:val="00D51E5C"/>
    <w:rsid w:val="00D5217D"/>
    <w:rsid w:val="00D52C45"/>
    <w:rsid w:val="00D5608B"/>
    <w:rsid w:val="00D56F9A"/>
    <w:rsid w:val="00D57EB7"/>
    <w:rsid w:val="00D6079B"/>
    <w:rsid w:val="00D613DA"/>
    <w:rsid w:val="00D629EC"/>
    <w:rsid w:val="00D63721"/>
    <w:rsid w:val="00D6387D"/>
    <w:rsid w:val="00D64C04"/>
    <w:rsid w:val="00D660AE"/>
    <w:rsid w:val="00D664BB"/>
    <w:rsid w:val="00D66D8A"/>
    <w:rsid w:val="00D717BF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4B1F"/>
    <w:rsid w:val="00D85406"/>
    <w:rsid w:val="00D915A6"/>
    <w:rsid w:val="00D94844"/>
    <w:rsid w:val="00D95CC4"/>
    <w:rsid w:val="00DA1596"/>
    <w:rsid w:val="00DB0C0F"/>
    <w:rsid w:val="00DB352C"/>
    <w:rsid w:val="00DB7804"/>
    <w:rsid w:val="00DB7C72"/>
    <w:rsid w:val="00DC17A0"/>
    <w:rsid w:val="00DC26AB"/>
    <w:rsid w:val="00DC4B87"/>
    <w:rsid w:val="00DC724C"/>
    <w:rsid w:val="00DC7368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5245"/>
    <w:rsid w:val="00DE5737"/>
    <w:rsid w:val="00DE5A18"/>
    <w:rsid w:val="00DE6234"/>
    <w:rsid w:val="00DE6382"/>
    <w:rsid w:val="00DE6B93"/>
    <w:rsid w:val="00DE7010"/>
    <w:rsid w:val="00DF0978"/>
    <w:rsid w:val="00DF2564"/>
    <w:rsid w:val="00DF3201"/>
    <w:rsid w:val="00DF3698"/>
    <w:rsid w:val="00DF36AB"/>
    <w:rsid w:val="00DF5213"/>
    <w:rsid w:val="00DF5359"/>
    <w:rsid w:val="00DF5498"/>
    <w:rsid w:val="00E00080"/>
    <w:rsid w:val="00E015BA"/>
    <w:rsid w:val="00E0165B"/>
    <w:rsid w:val="00E01C9F"/>
    <w:rsid w:val="00E02182"/>
    <w:rsid w:val="00E04836"/>
    <w:rsid w:val="00E04EFC"/>
    <w:rsid w:val="00E04FDA"/>
    <w:rsid w:val="00E0585E"/>
    <w:rsid w:val="00E06C9E"/>
    <w:rsid w:val="00E12967"/>
    <w:rsid w:val="00E157E8"/>
    <w:rsid w:val="00E1635C"/>
    <w:rsid w:val="00E173DB"/>
    <w:rsid w:val="00E229E0"/>
    <w:rsid w:val="00E23547"/>
    <w:rsid w:val="00E23B54"/>
    <w:rsid w:val="00E23C40"/>
    <w:rsid w:val="00E24928"/>
    <w:rsid w:val="00E253CF"/>
    <w:rsid w:val="00E26B77"/>
    <w:rsid w:val="00E303FC"/>
    <w:rsid w:val="00E30865"/>
    <w:rsid w:val="00E30E33"/>
    <w:rsid w:val="00E3152C"/>
    <w:rsid w:val="00E3173D"/>
    <w:rsid w:val="00E34213"/>
    <w:rsid w:val="00E34E70"/>
    <w:rsid w:val="00E355FA"/>
    <w:rsid w:val="00E400E3"/>
    <w:rsid w:val="00E411F0"/>
    <w:rsid w:val="00E466F4"/>
    <w:rsid w:val="00E478E3"/>
    <w:rsid w:val="00E50170"/>
    <w:rsid w:val="00E50D7F"/>
    <w:rsid w:val="00E50E88"/>
    <w:rsid w:val="00E54C1A"/>
    <w:rsid w:val="00E558FD"/>
    <w:rsid w:val="00E56871"/>
    <w:rsid w:val="00E6170C"/>
    <w:rsid w:val="00E65378"/>
    <w:rsid w:val="00E65B04"/>
    <w:rsid w:val="00E70D23"/>
    <w:rsid w:val="00E71648"/>
    <w:rsid w:val="00E71668"/>
    <w:rsid w:val="00E73A76"/>
    <w:rsid w:val="00E74A89"/>
    <w:rsid w:val="00E756A9"/>
    <w:rsid w:val="00E762B7"/>
    <w:rsid w:val="00E82F53"/>
    <w:rsid w:val="00E834CD"/>
    <w:rsid w:val="00E835E4"/>
    <w:rsid w:val="00E83953"/>
    <w:rsid w:val="00E84002"/>
    <w:rsid w:val="00E87E36"/>
    <w:rsid w:val="00E92200"/>
    <w:rsid w:val="00E936DB"/>
    <w:rsid w:val="00E962D8"/>
    <w:rsid w:val="00E9654F"/>
    <w:rsid w:val="00E97BB2"/>
    <w:rsid w:val="00EA175A"/>
    <w:rsid w:val="00EA1D3D"/>
    <w:rsid w:val="00EA2700"/>
    <w:rsid w:val="00EA3DA2"/>
    <w:rsid w:val="00EA7684"/>
    <w:rsid w:val="00EA788D"/>
    <w:rsid w:val="00EA7EC1"/>
    <w:rsid w:val="00EB033D"/>
    <w:rsid w:val="00EB2A71"/>
    <w:rsid w:val="00EB51CE"/>
    <w:rsid w:val="00EB5392"/>
    <w:rsid w:val="00EC1332"/>
    <w:rsid w:val="00EC2641"/>
    <w:rsid w:val="00EC29C0"/>
    <w:rsid w:val="00EC3C38"/>
    <w:rsid w:val="00EC4054"/>
    <w:rsid w:val="00ED119B"/>
    <w:rsid w:val="00ED2BBC"/>
    <w:rsid w:val="00ED31F2"/>
    <w:rsid w:val="00ED3346"/>
    <w:rsid w:val="00ED3A08"/>
    <w:rsid w:val="00ED3E0A"/>
    <w:rsid w:val="00ED6E3E"/>
    <w:rsid w:val="00ED70EE"/>
    <w:rsid w:val="00ED7130"/>
    <w:rsid w:val="00EE053D"/>
    <w:rsid w:val="00EE0F40"/>
    <w:rsid w:val="00EE1A32"/>
    <w:rsid w:val="00EE2329"/>
    <w:rsid w:val="00EE2A6E"/>
    <w:rsid w:val="00EE3272"/>
    <w:rsid w:val="00EE3391"/>
    <w:rsid w:val="00EE3A87"/>
    <w:rsid w:val="00EE3AD4"/>
    <w:rsid w:val="00EE4B21"/>
    <w:rsid w:val="00EE590B"/>
    <w:rsid w:val="00EE5D97"/>
    <w:rsid w:val="00EF1CB1"/>
    <w:rsid w:val="00EF2439"/>
    <w:rsid w:val="00EF47B2"/>
    <w:rsid w:val="00EF7C09"/>
    <w:rsid w:val="00F00C55"/>
    <w:rsid w:val="00F0220D"/>
    <w:rsid w:val="00F02342"/>
    <w:rsid w:val="00F029D3"/>
    <w:rsid w:val="00F02E68"/>
    <w:rsid w:val="00F04A72"/>
    <w:rsid w:val="00F06A2B"/>
    <w:rsid w:val="00F07E98"/>
    <w:rsid w:val="00F1062F"/>
    <w:rsid w:val="00F1074D"/>
    <w:rsid w:val="00F145D1"/>
    <w:rsid w:val="00F1775E"/>
    <w:rsid w:val="00F2072F"/>
    <w:rsid w:val="00F2192B"/>
    <w:rsid w:val="00F22076"/>
    <w:rsid w:val="00F23C86"/>
    <w:rsid w:val="00F24117"/>
    <w:rsid w:val="00F24694"/>
    <w:rsid w:val="00F252A9"/>
    <w:rsid w:val="00F25707"/>
    <w:rsid w:val="00F27636"/>
    <w:rsid w:val="00F3002E"/>
    <w:rsid w:val="00F31BAE"/>
    <w:rsid w:val="00F3280F"/>
    <w:rsid w:val="00F33AF7"/>
    <w:rsid w:val="00F355C7"/>
    <w:rsid w:val="00F35FE8"/>
    <w:rsid w:val="00F36CBD"/>
    <w:rsid w:val="00F37257"/>
    <w:rsid w:val="00F37BD9"/>
    <w:rsid w:val="00F407C4"/>
    <w:rsid w:val="00F44166"/>
    <w:rsid w:val="00F451D4"/>
    <w:rsid w:val="00F4551E"/>
    <w:rsid w:val="00F46E35"/>
    <w:rsid w:val="00F47561"/>
    <w:rsid w:val="00F5275E"/>
    <w:rsid w:val="00F541DA"/>
    <w:rsid w:val="00F54798"/>
    <w:rsid w:val="00F553A5"/>
    <w:rsid w:val="00F5698A"/>
    <w:rsid w:val="00F57A0D"/>
    <w:rsid w:val="00F57F02"/>
    <w:rsid w:val="00F613EA"/>
    <w:rsid w:val="00F62BE6"/>
    <w:rsid w:val="00F63A17"/>
    <w:rsid w:val="00F6567C"/>
    <w:rsid w:val="00F6654F"/>
    <w:rsid w:val="00F70B88"/>
    <w:rsid w:val="00F743A6"/>
    <w:rsid w:val="00F7737A"/>
    <w:rsid w:val="00F80307"/>
    <w:rsid w:val="00F8056C"/>
    <w:rsid w:val="00F8360F"/>
    <w:rsid w:val="00F86E7B"/>
    <w:rsid w:val="00F90E23"/>
    <w:rsid w:val="00F924C5"/>
    <w:rsid w:val="00F9298E"/>
    <w:rsid w:val="00F9400B"/>
    <w:rsid w:val="00F949C3"/>
    <w:rsid w:val="00F95375"/>
    <w:rsid w:val="00FA0051"/>
    <w:rsid w:val="00FA5EDE"/>
    <w:rsid w:val="00FB05FC"/>
    <w:rsid w:val="00FB0C55"/>
    <w:rsid w:val="00FB103D"/>
    <w:rsid w:val="00FB1462"/>
    <w:rsid w:val="00FB194E"/>
    <w:rsid w:val="00FB1A10"/>
    <w:rsid w:val="00FB1A78"/>
    <w:rsid w:val="00FB3C25"/>
    <w:rsid w:val="00FC0361"/>
    <w:rsid w:val="00FC3637"/>
    <w:rsid w:val="00FC4E3C"/>
    <w:rsid w:val="00FC523A"/>
    <w:rsid w:val="00FC5902"/>
    <w:rsid w:val="00FC67FA"/>
    <w:rsid w:val="00FD02ED"/>
    <w:rsid w:val="00FD37BD"/>
    <w:rsid w:val="00FD450E"/>
    <w:rsid w:val="00FD4CF0"/>
    <w:rsid w:val="00FD638B"/>
    <w:rsid w:val="00FD6F0F"/>
    <w:rsid w:val="00FE15F8"/>
    <w:rsid w:val="00FE1796"/>
    <w:rsid w:val="00FE1F4E"/>
    <w:rsid w:val="00FE1F6E"/>
    <w:rsid w:val="00FE233B"/>
    <w:rsid w:val="00FE494E"/>
    <w:rsid w:val="00FE586E"/>
    <w:rsid w:val="00FE6C4B"/>
    <w:rsid w:val="00FF0E44"/>
    <w:rsid w:val="00FF2751"/>
    <w:rsid w:val="00FF2863"/>
    <w:rsid w:val="00FF3592"/>
    <w:rsid w:val="00FF3A98"/>
    <w:rsid w:val="00FF3DFC"/>
    <w:rsid w:val="00FF56AE"/>
    <w:rsid w:val="00FF6179"/>
    <w:rsid w:val="00FF648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07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qFormat/>
    <w:rsid w:val="005965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FE15F8"/>
  </w:style>
  <w:style w:type="paragraph" w:customStyle="1" w:styleId="ParaAttribute7">
    <w:name w:val="ParaAttribute7"/>
    <w:rsid w:val="00120C5C"/>
    <w:pPr>
      <w:ind w:firstLine="851"/>
      <w:jc w:val="center"/>
    </w:pPr>
    <w:rPr>
      <w:rFonts w:eastAsia="№Е"/>
    </w:rPr>
  </w:style>
  <w:style w:type="paragraph" w:customStyle="1" w:styleId="ParaAttribute5">
    <w:name w:val="ParaAttribute5"/>
    <w:rsid w:val="00976457"/>
    <w:pPr>
      <w:widowControl w:val="0"/>
      <w:wordWrap w:val="0"/>
      <w:ind w:right="-1"/>
      <w:jc w:val="both"/>
    </w:pPr>
    <w:rPr>
      <w:rFonts w:eastAsia="№Е"/>
    </w:rPr>
  </w:style>
  <w:style w:type="paragraph" w:customStyle="1" w:styleId="ParaAttribute3">
    <w:name w:val="ParaAttribute3"/>
    <w:rsid w:val="006614E2"/>
    <w:pPr>
      <w:widowControl w:val="0"/>
      <w:wordWrap w:val="0"/>
      <w:ind w:right="-1"/>
      <w:jc w:val="center"/>
    </w:pPr>
    <w:rPr>
      <w:rFonts w:eastAsia="№Е"/>
    </w:rPr>
  </w:style>
  <w:style w:type="table" w:customStyle="1" w:styleId="11">
    <w:name w:val="Сетка таблицы1"/>
    <w:basedOn w:val="a1"/>
    <w:next w:val="af9"/>
    <w:uiPriority w:val="59"/>
    <w:rsid w:val="007865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8278E1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CA1863"/>
    <w:pPr>
      <w:tabs>
        <w:tab w:val="left" w:pos="645"/>
      </w:tabs>
      <w:spacing w:line="228" w:lineRule="atLeast"/>
      <w:jc w:val="both"/>
    </w:pPr>
    <w:rPr>
      <w:rFonts w:ascii="NewtonC" w:eastAsia="Times New Roman" w:hAnsi="NewtonC"/>
      <w:color w:val="000000"/>
    </w:rPr>
  </w:style>
  <w:style w:type="paragraph" w:customStyle="1" w:styleId="12">
    <w:name w:val="Абзац списка1"/>
    <w:basedOn w:val="a"/>
    <w:link w:val="ListParagraphChar"/>
    <w:rsid w:val="00025F25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12"/>
    <w:locked/>
    <w:rsid w:val="00025F25"/>
    <w:rPr>
      <w:rFonts w:ascii="??"/>
      <w:kern w:val="2"/>
      <w:lang w:val="ru-RU" w:eastAsia="ru-RU" w:bidi="ar-SA"/>
    </w:rPr>
  </w:style>
  <w:style w:type="paragraph" w:customStyle="1" w:styleId="Ul">
    <w:name w:val="Ul"/>
    <w:basedOn w:val="a"/>
    <w:rsid w:val="00F90E23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893842"/>
  </w:style>
  <w:style w:type="character" w:styleId="afc">
    <w:name w:val="Hyperlink"/>
    <w:rsid w:val="000B7204"/>
    <w:rPr>
      <w:color w:val="0000FF"/>
      <w:u w:val="single"/>
    </w:rPr>
  </w:style>
  <w:style w:type="paragraph" w:customStyle="1" w:styleId="23">
    <w:name w:val="Без интервала2"/>
    <w:link w:val="NoSpacingChar"/>
    <w:rsid w:val="00ED31F2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2"/>
      <w:szCs w:val="22"/>
      <w:lang w:val="en-US" w:eastAsia="ko-KR"/>
    </w:rPr>
  </w:style>
  <w:style w:type="character" w:customStyle="1" w:styleId="NoSpacingChar">
    <w:name w:val="No Spacing Char"/>
    <w:link w:val="23"/>
    <w:locked/>
    <w:rsid w:val="00ED31F2"/>
    <w:rPr>
      <w:rFonts w:ascii="Batang" w:eastAsia="Batang"/>
      <w:kern w:val="2"/>
      <w:sz w:val="22"/>
      <w:szCs w:val="22"/>
      <w:lang w:val="en-US" w:eastAsia="ko-KR" w:bidi="ar-SA"/>
    </w:rPr>
  </w:style>
  <w:style w:type="paragraph" w:styleId="13">
    <w:name w:val="toc 1"/>
    <w:basedOn w:val="a"/>
    <w:next w:val="a"/>
    <w:autoRedefine/>
    <w:unhideWhenUsed/>
    <w:rsid w:val="00105566"/>
    <w:pPr>
      <w:tabs>
        <w:tab w:val="right" w:leader="dot" w:pos="9629"/>
      </w:tabs>
      <w:spacing w:line="360" w:lineRule="auto"/>
    </w:pPr>
  </w:style>
  <w:style w:type="paragraph" w:styleId="24">
    <w:name w:val="toc 2"/>
    <w:basedOn w:val="a"/>
    <w:next w:val="a"/>
    <w:autoRedefine/>
    <w:semiHidden/>
    <w:rsid w:val="00373909"/>
    <w:pPr>
      <w:ind w:left="200"/>
    </w:pPr>
  </w:style>
  <w:style w:type="paragraph" w:styleId="afd">
    <w:name w:val="Body Text"/>
    <w:basedOn w:val="a"/>
    <w:link w:val="afe"/>
    <w:uiPriority w:val="99"/>
    <w:unhideWhenUsed/>
    <w:rsid w:val="005209C3"/>
    <w:pPr>
      <w:spacing w:after="120"/>
    </w:pPr>
  </w:style>
  <w:style w:type="character" w:customStyle="1" w:styleId="afe">
    <w:name w:val="Основной текст Знак"/>
    <w:link w:val="afd"/>
    <w:uiPriority w:val="99"/>
    <w:rsid w:val="005209C3"/>
    <w:rPr>
      <w:rFonts w:eastAsia="Times New Roman"/>
      <w:kern w:val="2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07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qFormat/>
    <w:rsid w:val="005965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rsid w:val="00FE15F8"/>
  </w:style>
  <w:style w:type="paragraph" w:customStyle="1" w:styleId="ParaAttribute7">
    <w:name w:val="ParaAttribute7"/>
    <w:rsid w:val="00120C5C"/>
    <w:pPr>
      <w:ind w:firstLine="851"/>
      <w:jc w:val="center"/>
    </w:pPr>
    <w:rPr>
      <w:rFonts w:eastAsia="№Е"/>
    </w:rPr>
  </w:style>
  <w:style w:type="paragraph" w:customStyle="1" w:styleId="ParaAttribute5">
    <w:name w:val="ParaAttribute5"/>
    <w:rsid w:val="00976457"/>
    <w:pPr>
      <w:widowControl w:val="0"/>
      <w:wordWrap w:val="0"/>
      <w:ind w:right="-1"/>
      <w:jc w:val="both"/>
    </w:pPr>
    <w:rPr>
      <w:rFonts w:eastAsia="№Е"/>
    </w:rPr>
  </w:style>
  <w:style w:type="paragraph" w:customStyle="1" w:styleId="ParaAttribute3">
    <w:name w:val="ParaAttribute3"/>
    <w:rsid w:val="006614E2"/>
    <w:pPr>
      <w:widowControl w:val="0"/>
      <w:wordWrap w:val="0"/>
      <w:ind w:right="-1"/>
      <w:jc w:val="center"/>
    </w:pPr>
    <w:rPr>
      <w:rFonts w:eastAsia="№Е"/>
    </w:rPr>
  </w:style>
  <w:style w:type="table" w:customStyle="1" w:styleId="11">
    <w:name w:val="Сетка таблицы1"/>
    <w:basedOn w:val="a1"/>
    <w:next w:val="af9"/>
    <w:uiPriority w:val="59"/>
    <w:rsid w:val="007865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8278E1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CA1863"/>
    <w:pPr>
      <w:tabs>
        <w:tab w:val="left" w:pos="645"/>
      </w:tabs>
      <w:spacing w:line="228" w:lineRule="atLeast"/>
      <w:jc w:val="both"/>
    </w:pPr>
    <w:rPr>
      <w:rFonts w:ascii="NewtonC" w:eastAsia="Times New Roman" w:hAnsi="NewtonC"/>
      <w:color w:val="000000"/>
    </w:rPr>
  </w:style>
  <w:style w:type="paragraph" w:customStyle="1" w:styleId="12">
    <w:name w:val="Абзац списка1"/>
    <w:basedOn w:val="a"/>
    <w:link w:val="ListParagraphChar"/>
    <w:rsid w:val="00025F25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12"/>
    <w:locked/>
    <w:rsid w:val="00025F25"/>
    <w:rPr>
      <w:rFonts w:ascii="??"/>
      <w:kern w:val="2"/>
      <w:lang w:val="ru-RU" w:eastAsia="ru-RU" w:bidi="ar-SA"/>
    </w:rPr>
  </w:style>
  <w:style w:type="paragraph" w:customStyle="1" w:styleId="Ul">
    <w:name w:val="Ul"/>
    <w:basedOn w:val="a"/>
    <w:rsid w:val="00F90E23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893842"/>
  </w:style>
  <w:style w:type="character" w:styleId="afc">
    <w:name w:val="Hyperlink"/>
    <w:rsid w:val="000B7204"/>
    <w:rPr>
      <w:color w:val="0000FF"/>
      <w:u w:val="single"/>
    </w:rPr>
  </w:style>
  <w:style w:type="paragraph" w:customStyle="1" w:styleId="23">
    <w:name w:val="Без интервала2"/>
    <w:link w:val="NoSpacingChar"/>
    <w:rsid w:val="00ED31F2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2"/>
      <w:szCs w:val="22"/>
      <w:lang w:val="en-US" w:eastAsia="ko-KR"/>
    </w:rPr>
  </w:style>
  <w:style w:type="character" w:customStyle="1" w:styleId="NoSpacingChar">
    <w:name w:val="No Spacing Char"/>
    <w:link w:val="23"/>
    <w:locked/>
    <w:rsid w:val="00ED31F2"/>
    <w:rPr>
      <w:rFonts w:ascii="Batang" w:eastAsia="Batang"/>
      <w:kern w:val="2"/>
      <w:sz w:val="22"/>
      <w:szCs w:val="22"/>
      <w:lang w:val="en-US" w:eastAsia="ko-KR" w:bidi="ar-SA"/>
    </w:rPr>
  </w:style>
  <w:style w:type="paragraph" w:styleId="13">
    <w:name w:val="toc 1"/>
    <w:basedOn w:val="a"/>
    <w:next w:val="a"/>
    <w:autoRedefine/>
    <w:unhideWhenUsed/>
    <w:rsid w:val="00105566"/>
    <w:pPr>
      <w:tabs>
        <w:tab w:val="right" w:leader="dot" w:pos="9629"/>
      </w:tabs>
      <w:spacing w:line="360" w:lineRule="auto"/>
    </w:pPr>
  </w:style>
  <w:style w:type="paragraph" w:styleId="24">
    <w:name w:val="toc 2"/>
    <w:basedOn w:val="a"/>
    <w:next w:val="a"/>
    <w:autoRedefine/>
    <w:semiHidden/>
    <w:rsid w:val="00373909"/>
    <w:pPr>
      <w:ind w:left="200"/>
    </w:pPr>
  </w:style>
  <w:style w:type="paragraph" w:styleId="afd">
    <w:name w:val="Body Text"/>
    <w:basedOn w:val="a"/>
    <w:link w:val="afe"/>
    <w:uiPriority w:val="99"/>
    <w:unhideWhenUsed/>
    <w:rsid w:val="005209C3"/>
    <w:pPr>
      <w:spacing w:after="120"/>
    </w:pPr>
  </w:style>
  <w:style w:type="character" w:customStyle="1" w:styleId="afe">
    <w:name w:val="Основной текст Знак"/>
    <w:link w:val="afd"/>
    <w:uiPriority w:val="99"/>
    <w:rsid w:val="005209C3"/>
    <w:rPr>
      <w:rFonts w:eastAsia="Times New Roman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evolou.orb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FFDB-785A-4E13-8198-D77603A1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13753</Words>
  <Characters>78395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SPecialiST RePack</Company>
  <LinksUpToDate>false</LinksUpToDate>
  <CharactersWithSpaces>91965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Admin</cp:lastModifiedBy>
  <cp:revision>2</cp:revision>
  <cp:lastPrinted>2022-10-15T03:29:00Z</cp:lastPrinted>
  <dcterms:created xsi:type="dcterms:W3CDTF">2023-09-22T05:59:00Z</dcterms:created>
  <dcterms:modified xsi:type="dcterms:W3CDTF">2023-09-22T05:59:00Z</dcterms:modified>
</cp:coreProperties>
</file>